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1318" w14:textId="77777777" w:rsidR="002F5A85" w:rsidRDefault="002F5A85">
      <w:pPr>
        <w:rPr>
          <w:rFonts w:ascii="Arial" w:hAnsi="Arial"/>
          <w:sz w:val="36"/>
        </w:rPr>
      </w:pPr>
    </w:p>
    <w:p w14:paraId="10B961E1" w14:textId="77777777" w:rsidR="007F1543" w:rsidRPr="00F82B33" w:rsidRDefault="00DA48ED" w:rsidP="00DA48ED">
      <w:pPr>
        <w:jc w:val="center"/>
        <w:rPr>
          <w:rFonts w:ascii="Arial" w:hAnsi="Arial"/>
          <w:sz w:val="36"/>
          <w:u w:val="single"/>
        </w:rPr>
      </w:pPr>
      <w:r w:rsidRPr="00F82B33">
        <w:rPr>
          <w:rFonts w:ascii="Arial" w:hAnsi="Arial"/>
          <w:sz w:val="36"/>
          <w:u w:val="single"/>
        </w:rPr>
        <w:t>Centrum vzdělávání a tvoření, z.s., Třemošná u Plzně</w:t>
      </w:r>
    </w:p>
    <w:p w14:paraId="32ECA66B" w14:textId="77777777" w:rsidR="004A356E" w:rsidRDefault="004A356E" w:rsidP="004A356E"/>
    <w:p w14:paraId="3BB91AC2" w14:textId="77777777" w:rsidR="007F1543" w:rsidRDefault="004D0FC6" w:rsidP="00293A09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PŘIHLÁŠKA </w:t>
      </w:r>
      <w:r w:rsidR="007F1543">
        <w:rPr>
          <w:rFonts w:ascii="Arial" w:hAnsi="Arial"/>
          <w:b/>
          <w:sz w:val="40"/>
        </w:rPr>
        <w:t>PŘÍMĚSTSKÝ TÁBOR</w:t>
      </w:r>
      <w:r w:rsidR="00DA48ED">
        <w:rPr>
          <w:rFonts w:ascii="Arial" w:hAnsi="Arial"/>
          <w:b/>
          <w:sz w:val="40"/>
        </w:rPr>
        <w:t xml:space="preserve"> </w:t>
      </w:r>
      <w:r w:rsidR="00D23602">
        <w:rPr>
          <w:rFonts w:ascii="Arial" w:hAnsi="Arial" w:cs="Arial"/>
          <w:b/>
          <w:sz w:val="40"/>
        </w:rPr>
        <w:t>PRO TVOŘIVÉ</w:t>
      </w:r>
    </w:p>
    <w:p w14:paraId="47444DAE" w14:textId="77777777" w:rsidR="007F1543" w:rsidRDefault="00DA48ED" w:rsidP="00293A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Vítězná 541, 330 11 Třemošná</w:t>
      </w:r>
    </w:p>
    <w:p w14:paraId="2264F7CF" w14:textId="77777777" w:rsidR="00C2274D" w:rsidRDefault="00C2274D" w:rsidP="00293A09">
      <w:pPr>
        <w:pStyle w:val="Zhlav"/>
        <w:jc w:val="center"/>
        <w:rPr>
          <w:rFonts w:cs="Arial"/>
          <w:b/>
          <w:color w:val="FF0000"/>
          <w:sz w:val="28"/>
          <w:szCs w:val="28"/>
          <w:u w:val="single"/>
        </w:rPr>
      </w:pPr>
    </w:p>
    <w:p w14:paraId="168393BF" w14:textId="76189F6D" w:rsidR="00DA48ED" w:rsidRDefault="00C2274D" w:rsidP="00C2274D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Termín </w:t>
      </w:r>
      <w:proofErr w:type="gramStart"/>
      <w:r>
        <w:rPr>
          <w:rFonts w:cs="Arial"/>
          <w:b/>
          <w:color w:val="FF0000"/>
          <w:sz w:val="28"/>
          <w:szCs w:val="28"/>
        </w:rPr>
        <w:t>konání :</w:t>
      </w:r>
      <w:proofErr w:type="gramEnd"/>
      <w:r>
        <w:rPr>
          <w:rFonts w:cs="Arial"/>
          <w:b/>
          <w:color w:val="FF0000"/>
          <w:sz w:val="28"/>
          <w:szCs w:val="28"/>
        </w:rPr>
        <w:t xml:space="preserve">  </w:t>
      </w:r>
      <w:r w:rsidR="00091109">
        <w:rPr>
          <w:rFonts w:cs="Arial"/>
          <w:b/>
          <w:color w:val="FF0000"/>
          <w:sz w:val="28"/>
          <w:szCs w:val="28"/>
        </w:rPr>
        <w:t>20</w:t>
      </w:r>
      <w:r>
        <w:rPr>
          <w:rFonts w:cs="Arial"/>
          <w:b/>
          <w:color w:val="FF0000"/>
          <w:sz w:val="28"/>
          <w:szCs w:val="28"/>
        </w:rPr>
        <w:t xml:space="preserve">. 7. – </w:t>
      </w:r>
      <w:r w:rsidR="00091109">
        <w:rPr>
          <w:rFonts w:cs="Arial"/>
          <w:b/>
          <w:color w:val="FF0000"/>
          <w:sz w:val="28"/>
          <w:szCs w:val="28"/>
        </w:rPr>
        <w:t>24</w:t>
      </w:r>
      <w:r>
        <w:rPr>
          <w:rFonts w:cs="Arial"/>
          <w:b/>
          <w:color w:val="FF0000"/>
          <w:sz w:val="28"/>
          <w:szCs w:val="28"/>
        </w:rPr>
        <w:t>. 7</w:t>
      </w:r>
      <w:r w:rsidR="00DA48ED">
        <w:rPr>
          <w:rFonts w:cs="Arial"/>
          <w:b/>
          <w:color w:val="FF0000"/>
          <w:sz w:val="28"/>
          <w:szCs w:val="28"/>
        </w:rPr>
        <w:t>. 202</w:t>
      </w:r>
      <w:r w:rsidR="00091109">
        <w:rPr>
          <w:rFonts w:cs="Arial"/>
          <w:b/>
          <w:color w:val="FF0000"/>
          <w:sz w:val="28"/>
          <w:szCs w:val="28"/>
        </w:rPr>
        <w:t>6</w:t>
      </w:r>
    </w:p>
    <w:p w14:paraId="50C7CE2B" w14:textId="77777777" w:rsidR="00C2274D" w:rsidRPr="00DA48ED" w:rsidRDefault="00C2274D" w:rsidP="00C2274D">
      <w:pPr>
        <w:pStyle w:val="Zhlav"/>
        <w:rPr>
          <w:rFonts w:cs="Arial"/>
          <w:b/>
          <w:color w:val="FF0000"/>
          <w:sz w:val="28"/>
          <w:szCs w:val="28"/>
          <w:u w:val="single"/>
        </w:rPr>
      </w:pPr>
    </w:p>
    <w:p w14:paraId="1C3D21EA" w14:textId="77777777" w:rsidR="00EF4818" w:rsidRDefault="00C2274D" w:rsidP="00C2274D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Možné přihlásit jen na část tábora, zde uveďte dny:</w:t>
      </w:r>
    </w:p>
    <w:p w14:paraId="704ABCC3" w14:textId="77777777" w:rsidR="00C2274D" w:rsidRDefault="00C2274D" w:rsidP="00EF4818">
      <w:pPr>
        <w:pStyle w:val="Zhlav"/>
        <w:ind w:left="1080"/>
        <w:rPr>
          <w:rFonts w:cs="Arial"/>
          <w:b/>
          <w:color w:val="FF0000"/>
          <w:sz w:val="28"/>
          <w:szCs w:val="28"/>
        </w:rPr>
      </w:pPr>
    </w:p>
    <w:p w14:paraId="7E386BDD" w14:textId="77777777" w:rsidR="00EF4818" w:rsidRDefault="00C2274D" w:rsidP="00843100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Cena za pětidenní tábor</w:t>
      </w:r>
      <w:r w:rsidR="00EF4818">
        <w:rPr>
          <w:rFonts w:cs="Arial"/>
          <w:b/>
          <w:color w:val="FF0000"/>
          <w:sz w:val="28"/>
          <w:szCs w:val="28"/>
        </w:rPr>
        <w:t xml:space="preserve"> a jedno dítě </w:t>
      </w:r>
      <w:r>
        <w:rPr>
          <w:rFonts w:cs="Arial"/>
          <w:b/>
          <w:color w:val="FF0000"/>
          <w:sz w:val="28"/>
          <w:szCs w:val="28"/>
        </w:rPr>
        <w:t xml:space="preserve">je </w:t>
      </w:r>
      <w:r w:rsidR="00EF4818">
        <w:rPr>
          <w:rFonts w:cs="Arial"/>
          <w:b/>
          <w:color w:val="FF0000"/>
          <w:sz w:val="28"/>
          <w:szCs w:val="28"/>
        </w:rPr>
        <w:t>2 300 Kč (bez slev).</w:t>
      </w:r>
    </w:p>
    <w:p w14:paraId="558EF432" w14:textId="77777777" w:rsidR="00C2274D" w:rsidRDefault="00C2274D" w:rsidP="00843100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Cena při účasti sourozenců bude snížena</w:t>
      </w:r>
      <w:r w:rsidR="00293A09">
        <w:rPr>
          <w:rFonts w:cs="Arial"/>
          <w:b/>
          <w:color w:val="FF0000"/>
          <w:sz w:val="28"/>
          <w:szCs w:val="28"/>
        </w:rPr>
        <w:t xml:space="preserve"> u druhého a dalších o 200 Kč.</w:t>
      </w:r>
    </w:p>
    <w:p w14:paraId="683B0631" w14:textId="77777777" w:rsidR="00293A09" w:rsidRDefault="00C2274D" w:rsidP="00293A09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</w:t>
      </w:r>
      <w:r w:rsidR="00293A09">
        <w:rPr>
          <w:rFonts w:cs="Arial"/>
          <w:b/>
          <w:color w:val="FF0000"/>
          <w:sz w:val="28"/>
          <w:szCs w:val="28"/>
        </w:rPr>
        <w:t xml:space="preserve"> Cena při kratší účasti bude  poměrně upravena.</w:t>
      </w:r>
    </w:p>
    <w:p w14:paraId="3B697273" w14:textId="77777777" w:rsidR="004D0FC6" w:rsidRPr="00EF4818" w:rsidRDefault="004D0FC6" w:rsidP="00843100">
      <w:pPr>
        <w:pStyle w:val="Zhlav"/>
        <w:rPr>
          <w:rFonts w:cs="Arial"/>
          <w:b/>
          <w:color w:val="FF0000"/>
          <w:sz w:val="28"/>
          <w:szCs w:val="28"/>
          <w:u w:val="single"/>
        </w:rPr>
      </w:pPr>
      <w:r w:rsidRPr="004D0FC6">
        <w:rPr>
          <w:rFonts w:ascii="Comic Sans MS" w:hAnsi="Comic Sans MS"/>
          <w:sz w:val="24"/>
          <w:szCs w:val="24"/>
        </w:rPr>
        <w:tab/>
      </w:r>
    </w:p>
    <w:p w14:paraId="575867CA" w14:textId="77777777" w:rsidR="007F1543" w:rsidRPr="00FB4850" w:rsidRDefault="00293A09" w:rsidP="00FB485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</w:t>
      </w:r>
      <w:r w:rsidR="007F1543" w:rsidRPr="00FB4850">
        <w:rPr>
          <w:rFonts w:ascii="Arial" w:hAnsi="Arial"/>
          <w:sz w:val="20"/>
          <w:szCs w:val="20"/>
        </w:rPr>
        <w:t xml:space="preserve">méno a příjmení </w:t>
      </w:r>
      <w:proofErr w:type="gramStart"/>
      <w:r w:rsidR="007F1543" w:rsidRPr="00FB4850">
        <w:rPr>
          <w:rFonts w:ascii="Arial" w:hAnsi="Arial"/>
          <w:sz w:val="20"/>
          <w:szCs w:val="20"/>
        </w:rPr>
        <w:t>dítěte:…</w:t>
      </w:r>
      <w:proofErr w:type="gramEnd"/>
      <w:r w:rsidR="007F1543" w:rsidRPr="00FB4850">
        <w:rPr>
          <w:rFonts w:ascii="Arial" w:hAnsi="Arial"/>
          <w:sz w:val="20"/>
          <w:szCs w:val="20"/>
        </w:rPr>
        <w:t>……………………</w:t>
      </w:r>
      <w:r w:rsidR="00DF6D98" w:rsidRPr="00FB4850">
        <w:rPr>
          <w:rFonts w:ascii="Arial" w:hAnsi="Arial"/>
          <w:sz w:val="20"/>
          <w:szCs w:val="20"/>
        </w:rPr>
        <w:t>…………………</w:t>
      </w:r>
      <w:proofErr w:type="gramStart"/>
      <w:r w:rsidR="00DF6D98" w:rsidRPr="00FB4850">
        <w:rPr>
          <w:rFonts w:ascii="Arial" w:hAnsi="Arial"/>
          <w:sz w:val="20"/>
          <w:szCs w:val="20"/>
        </w:rPr>
        <w:t>…….</w:t>
      </w:r>
      <w:proofErr w:type="gramEnd"/>
      <w:r w:rsidR="00DF6D98" w:rsidRPr="00FB4850">
        <w:rPr>
          <w:rFonts w:ascii="Arial" w:hAnsi="Arial"/>
          <w:sz w:val="20"/>
          <w:szCs w:val="20"/>
        </w:rPr>
        <w:t>.</w:t>
      </w:r>
      <w:r w:rsidR="007F1543" w:rsidRPr="00FB4850">
        <w:rPr>
          <w:rFonts w:ascii="Arial" w:hAnsi="Arial"/>
          <w:sz w:val="20"/>
          <w:szCs w:val="20"/>
        </w:rPr>
        <w:t xml:space="preserve">Datum </w:t>
      </w:r>
      <w:proofErr w:type="gramStart"/>
      <w:r w:rsidR="007F1543" w:rsidRPr="00FB4850">
        <w:rPr>
          <w:rFonts w:ascii="Arial" w:hAnsi="Arial"/>
          <w:sz w:val="20"/>
          <w:szCs w:val="20"/>
        </w:rPr>
        <w:t>narození:…</w:t>
      </w:r>
      <w:proofErr w:type="gramEnd"/>
      <w:r w:rsidR="007F1543" w:rsidRPr="00FB4850">
        <w:rPr>
          <w:rFonts w:ascii="Arial" w:hAnsi="Arial"/>
          <w:sz w:val="20"/>
          <w:szCs w:val="20"/>
        </w:rPr>
        <w:t>……………</w:t>
      </w:r>
      <w:r w:rsidR="00DF6D98" w:rsidRPr="00FB4850">
        <w:rPr>
          <w:rFonts w:ascii="Arial" w:hAnsi="Arial"/>
          <w:sz w:val="20"/>
          <w:szCs w:val="20"/>
        </w:rPr>
        <w:t>………</w:t>
      </w:r>
      <w:proofErr w:type="gramStart"/>
      <w:r w:rsidR="00DF6D98" w:rsidRPr="00FB4850">
        <w:rPr>
          <w:rFonts w:ascii="Arial" w:hAnsi="Arial"/>
          <w:sz w:val="20"/>
          <w:szCs w:val="20"/>
        </w:rPr>
        <w:t>…….</w:t>
      </w:r>
      <w:proofErr w:type="gramEnd"/>
      <w:r w:rsidR="00754B00" w:rsidRPr="00FB4850">
        <w:rPr>
          <w:rFonts w:ascii="Arial" w:hAnsi="Arial"/>
          <w:sz w:val="20"/>
          <w:szCs w:val="20"/>
        </w:rPr>
        <w:t>.</w:t>
      </w:r>
    </w:p>
    <w:p w14:paraId="75928B3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11F2DCB3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Bydliště:………………………………………………</w:t>
      </w:r>
      <w:r w:rsidR="00DF6D98" w:rsidRPr="00FB4850">
        <w:rPr>
          <w:rFonts w:ascii="Arial" w:hAnsi="Arial"/>
          <w:sz w:val="20"/>
          <w:szCs w:val="20"/>
        </w:rPr>
        <w:t>……….</w:t>
      </w:r>
      <w:r w:rsidRPr="00FB4850">
        <w:rPr>
          <w:rFonts w:ascii="Arial" w:hAnsi="Arial"/>
          <w:sz w:val="20"/>
          <w:szCs w:val="20"/>
        </w:rPr>
        <w:t>Zdravotní pojišťovna: ………………………………….</w:t>
      </w:r>
      <w:r w:rsidR="00754B00" w:rsidRPr="00FB4850">
        <w:rPr>
          <w:rFonts w:ascii="Arial" w:hAnsi="Arial"/>
          <w:sz w:val="20"/>
          <w:szCs w:val="20"/>
        </w:rPr>
        <w:t>.</w:t>
      </w:r>
    </w:p>
    <w:p w14:paraId="2D098948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</w:p>
    <w:p w14:paraId="61E46938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Zdravotní omezení:………………………………………….Potravinová alergie na:………………………………</w:t>
      </w:r>
      <w:r w:rsidR="00754B00" w:rsidRPr="00FB4850">
        <w:rPr>
          <w:rFonts w:ascii="Arial" w:hAnsi="Arial"/>
          <w:sz w:val="20"/>
          <w:szCs w:val="20"/>
        </w:rPr>
        <w:t>…</w:t>
      </w:r>
    </w:p>
    <w:p w14:paraId="12A56FEC" w14:textId="77777777" w:rsidR="00754B00" w:rsidRPr="00FB4850" w:rsidRDefault="00754B00" w:rsidP="00FB4850">
      <w:pPr>
        <w:jc w:val="both"/>
        <w:rPr>
          <w:rFonts w:ascii="Arial" w:hAnsi="Arial"/>
          <w:sz w:val="20"/>
          <w:szCs w:val="20"/>
        </w:rPr>
      </w:pPr>
    </w:p>
    <w:p w14:paraId="6FC37DC2" w14:textId="77777777" w:rsidR="007F1543" w:rsidRPr="00FB4850" w:rsidRDefault="00754B00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Informace  o rodičích/</w:t>
      </w:r>
      <w:r w:rsidR="007F1543" w:rsidRPr="00FB4850">
        <w:rPr>
          <w:rFonts w:ascii="Arial" w:hAnsi="Arial"/>
          <w:sz w:val="20"/>
          <w:szCs w:val="20"/>
        </w:rPr>
        <w:t>zákonný</w:t>
      </w:r>
      <w:r w:rsidRPr="00FB4850">
        <w:rPr>
          <w:rFonts w:ascii="Arial" w:hAnsi="Arial"/>
          <w:sz w:val="20"/>
          <w:szCs w:val="20"/>
        </w:rPr>
        <w:t xml:space="preserve">ch </w:t>
      </w:r>
      <w:r w:rsidR="007F1543" w:rsidRPr="00FB4850">
        <w:rPr>
          <w:rFonts w:ascii="Arial" w:hAnsi="Arial"/>
          <w:sz w:val="20"/>
          <w:szCs w:val="20"/>
        </w:rPr>
        <w:t xml:space="preserve"> zást</w:t>
      </w:r>
      <w:r w:rsidRPr="00FB4850">
        <w:rPr>
          <w:rFonts w:ascii="Arial" w:hAnsi="Arial"/>
          <w:sz w:val="20"/>
          <w:szCs w:val="20"/>
        </w:rPr>
        <w:t>upcích</w:t>
      </w:r>
      <w:r w:rsidR="007F1543" w:rsidRPr="00FB4850">
        <w:rPr>
          <w:rFonts w:ascii="Arial" w:hAnsi="Arial"/>
          <w:sz w:val="20"/>
          <w:szCs w:val="20"/>
        </w:rPr>
        <w:t>:</w:t>
      </w:r>
    </w:p>
    <w:p w14:paraId="39BC713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0D4F261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Jméno a příjmení: ………………………………………….</w:t>
      </w:r>
      <w:r w:rsidR="00DF6D98" w:rsidRPr="00FB4850">
        <w:rPr>
          <w:rFonts w:ascii="Arial" w:hAnsi="Arial"/>
          <w:sz w:val="20"/>
          <w:szCs w:val="20"/>
        </w:rPr>
        <w:t>Adresa pobytu:…………………………………………..</w:t>
      </w:r>
    </w:p>
    <w:p w14:paraId="307415AC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70702380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Telefonní kontakt  I : ……………………………</w:t>
      </w:r>
      <w:r w:rsidR="00754B00" w:rsidRPr="00FB4850">
        <w:rPr>
          <w:rFonts w:ascii="Arial" w:hAnsi="Arial"/>
          <w:sz w:val="20"/>
          <w:szCs w:val="20"/>
        </w:rPr>
        <w:t xml:space="preserve">………….  </w:t>
      </w:r>
      <w:r w:rsidRPr="00FB4850">
        <w:rPr>
          <w:rFonts w:ascii="Arial" w:hAnsi="Arial"/>
          <w:sz w:val="20"/>
          <w:szCs w:val="20"/>
        </w:rPr>
        <w:t>E-mail:…………………………</w:t>
      </w:r>
      <w:r w:rsidR="00754B00" w:rsidRPr="00FB4850">
        <w:rPr>
          <w:rFonts w:ascii="Arial" w:hAnsi="Arial"/>
          <w:sz w:val="20"/>
          <w:szCs w:val="20"/>
        </w:rPr>
        <w:t>…………………………</w:t>
      </w:r>
    </w:p>
    <w:p w14:paraId="190ED24C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68A67D8E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Jméno a příjmení: ………………………………………….Adresa pobytu:…………………………………………..</w:t>
      </w:r>
    </w:p>
    <w:p w14:paraId="562BA985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</w:p>
    <w:p w14:paraId="64133399" w14:textId="77777777" w:rsidR="007F1543" w:rsidRPr="00FB4850" w:rsidRDefault="007F1543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Telefonní kontakt II: ……………………………</w:t>
      </w:r>
      <w:r w:rsidR="00754B00" w:rsidRPr="00FB4850">
        <w:rPr>
          <w:rFonts w:ascii="Arial" w:hAnsi="Arial"/>
          <w:sz w:val="20"/>
          <w:szCs w:val="20"/>
        </w:rPr>
        <w:t xml:space="preserve">………...... </w:t>
      </w:r>
      <w:r w:rsidRPr="00FB4850">
        <w:rPr>
          <w:rFonts w:ascii="Arial" w:hAnsi="Arial"/>
          <w:sz w:val="20"/>
          <w:szCs w:val="20"/>
        </w:rPr>
        <w:t>E-mail:…………………………</w:t>
      </w:r>
      <w:r w:rsidR="00754B00" w:rsidRPr="00FB4850">
        <w:rPr>
          <w:rFonts w:ascii="Arial" w:hAnsi="Arial"/>
          <w:sz w:val="20"/>
          <w:szCs w:val="20"/>
        </w:rPr>
        <w:t>………………………….</w:t>
      </w:r>
    </w:p>
    <w:p w14:paraId="4FAF5E15" w14:textId="77777777" w:rsidR="00754B00" w:rsidRPr="00FB4850" w:rsidRDefault="00754B00" w:rsidP="00FB4850">
      <w:pPr>
        <w:jc w:val="both"/>
        <w:rPr>
          <w:rFonts w:ascii="Arial" w:hAnsi="Arial" w:cs="Arial"/>
          <w:sz w:val="20"/>
          <w:szCs w:val="20"/>
        </w:rPr>
      </w:pPr>
    </w:p>
    <w:p w14:paraId="15B91BE1" w14:textId="77777777" w:rsidR="007F1543" w:rsidRPr="00FB4850" w:rsidRDefault="00754B00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 w:cs="Arial"/>
          <w:sz w:val="20"/>
          <w:szCs w:val="20"/>
        </w:rPr>
        <w:t>Jméno a telefon jiné osoby, která bude dítě přivádět a odvádět: …………………………………………</w:t>
      </w:r>
    </w:p>
    <w:p w14:paraId="796F4ED1" w14:textId="77777777" w:rsidR="00754B00" w:rsidRPr="00FB4850" w:rsidRDefault="002D793F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 w:cs="Arial"/>
          <w:sz w:val="20"/>
          <w:szCs w:val="20"/>
        </w:rPr>
        <w:t>(Zákonný zástupce může dát písemný souhlas se samostatným odchodem nezletilého dítěte z tábora domů.)</w:t>
      </w:r>
    </w:p>
    <w:p w14:paraId="3E2F9E17" w14:textId="77777777" w:rsidR="006B4115" w:rsidRDefault="006B4115">
      <w:pPr>
        <w:rPr>
          <w:rFonts w:ascii="Arial" w:hAnsi="Arial" w:cs="Arial"/>
          <w:sz w:val="20"/>
          <w:szCs w:val="20"/>
        </w:rPr>
      </w:pPr>
    </w:p>
    <w:p w14:paraId="43D09D11" w14:textId="77777777" w:rsidR="002D793F" w:rsidRDefault="002D793F" w:rsidP="004A356E">
      <w:pPr>
        <w:pStyle w:val="Zkladntext"/>
        <w:rPr>
          <w:rFonts w:ascii="Arial" w:hAnsi="Arial"/>
          <w:sz w:val="20"/>
        </w:rPr>
      </w:pPr>
    </w:p>
    <w:p w14:paraId="35265E4F" w14:textId="77777777" w:rsidR="000C77C1" w:rsidRDefault="004A356E" w:rsidP="000C77C1">
      <w:pPr>
        <w:pStyle w:val="Zkladntext"/>
        <w:jc w:val="center"/>
        <w:rPr>
          <w:rFonts w:ascii="Arial" w:hAnsi="Arial"/>
          <w:sz w:val="28"/>
          <w:szCs w:val="28"/>
        </w:rPr>
      </w:pPr>
      <w:r w:rsidRPr="00364B86">
        <w:rPr>
          <w:rFonts w:ascii="Arial" w:hAnsi="Arial"/>
          <w:sz w:val="28"/>
          <w:szCs w:val="28"/>
        </w:rPr>
        <w:t>Všeobecné podmínky</w:t>
      </w:r>
    </w:p>
    <w:p w14:paraId="1BFCBAF8" w14:textId="77777777" w:rsidR="000C77C1" w:rsidRPr="000C77C1" w:rsidRDefault="000C77C1" w:rsidP="000C77C1">
      <w:pPr>
        <w:pStyle w:val="Zkladntext"/>
        <w:jc w:val="center"/>
        <w:rPr>
          <w:rFonts w:ascii="Arial" w:hAnsi="Arial"/>
          <w:sz w:val="28"/>
          <w:szCs w:val="28"/>
        </w:rPr>
      </w:pPr>
    </w:p>
    <w:p w14:paraId="499D6D65" w14:textId="77777777" w:rsidR="00A67C82" w:rsidRPr="00DA48ED" w:rsidRDefault="00A67C82" w:rsidP="004A356E">
      <w:pPr>
        <w:pStyle w:val="Zkladntext"/>
        <w:rPr>
          <w:rFonts w:ascii="Arial" w:hAnsi="Arial"/>
          <w:b w:val="0"/>
          <w:szCs w:val="24"/>
        </w:rPr>
      </w:pPr>
      <w:r w:rsidRPr="005B08E2">
        <w:rPr>
          <w:rFonts w:ascii="Arial" w:hAnsi="Arial"/>
          <w:szCs w:val="24"/>
        </w:rPr>
        <w:t>Příchod</w:t>
      </w:r>
      <w:r w:rsidR="00493A9E" w:rsidRPr="005B08E2">
        <w:rPr>
          <w:rFonts w:ascii="Arial" w:hAnsi="Arial"/>
          <w:b w:val="0"/>
          <w:szCs w:val="24"/>
        </w:rPr>
        <w:t xml:space="preserve"> 7,30</w:t>
      </w:r>
      <w:r w:rsidRPr="005B08E2">
        <w:rPr>
          <w:rFonts w:ascii="Arial" w:hAnsi="Arial"/>
          <w:b w:val="0"/>
          <w:szCs w:val="24"/>
        </w:rPr>
        <w:t xml:space="preserve"> - 8,00 hod., </w:t>
      </w:r>
      <w:r w:rsidRPr="005B08E2">
        <w:rPr>
          <w:rFonts w:ascii="Arial" w:hAnsi="Arial"/>
          <w:szCs w:val="24"/>
        </w:rPr>
        <w:t>odchod</w:t>
      </w:r>
      <w:r w:rsidRPr="005B08E2">
        <w:rPr>
          <w:rFonts w:ascii="Arial" w:hAnsi="Arial"/>
          <w:b w:val="0"/>
          <w:szCs w:val="24"/>
        </w:rPr>
        <w:t>16,00 -</w:t>
      </w:r>
      <w:r w:rsidR="00544BE8" w:rsidRPr="005B08E2">
        <w:rPr>
          <w:rFonts w:ascii="Arial" w:hAnsi="Arial"/>
          <w:b w:val="0"/>
          <w:szCs w:val="24"/>
        </w:rPr>
        <w:t xml:space="preserve"> 16,30 hod.</w:t>
      </w:r>
      <w:r w:rsidR="00DA48ED">
        <w:rPr>
          <w:rFonts w:ascii="Arial" w:hAnsi="Arial"/>
          <w:b w:val="0"/>
          <w:szCs w:val="24"/>
        </w:rPr>
        <w:t xml:space="preserve"> z konečné tramvajové zastávky č. 1 v Plzni-Bolevci</w:t>
      </w:r>
      <w:r w:rsidR="005B08E2">
        <w:rPr>
          <w:rFonts w:ascii="Arial" w:hAnsi="Arial"/>
          <w:b w:val="0"/>
          <w:szCs w:val="24"/>
        </w:rPr>
        <w:t>, kde dítě převezmou a předají kv</w:t>
      </w:r>
      <w:r w:rsidR="00120F86">
        <w:rPr>
          <w:rFonts w:ascii="Arial" w:hAnsi="Arial"/>
          <w:b w:val="0"/>
          <w:szCs w:val="24"/>
        </w:rPr>
        <w:t>alifikovaní</w:t>
      </w:r>
      <w:r w:rsidR="00DA48ED">
        <w:rPr>
          <w:rFonts w:ascii="Arial" w:hAnsi="Arial"/>
          <w:b w:val="0"/>
          <w:szCs w:val="24"/>
        </w:rPr>
        <w:t xml:space="preserve"> zodpovědní lektoři stanovenému zákonnému zástupci</w:t>
      </w:r>
      <w:r w:rsidR="005B08E2">
        <w:rPr>
          <w:rFonts w:ascii="Arial" w:hAnsi="Arial"/>
          <w:b w:val="0"/>
          <w:szCs w:val="24"/>
        </w:rPr>
        <w:t>.</w:t>
      </w:r>
      <w:r w:rsidR="00DA48ED">
        <w:rPr>
          <w:rFonts w:ascii="Arial" w:hAnsi="Arial"/>
          <w:b w:val="0"/>
          <w:szCs w:val="24"/>
        </w:rPr>
        <w:t xml:space="preserve"> </w:t>
      </w:r>
      <w:r w:rsidR="006209F2" w:rsidRPr="005B08E2">
        <w:rPr>
          <w:rFonts w:ascii="Arial" w:hAnsi="Arial"/>
          <w:b w:val="0"/>
          <w:sz w:val="20"/>
        </w:rPr>
        <w:t>(Pozn. Po domluvě lze vyjít rodině vstříc a dobu upravit.)</w:t>
      </w:r>
    </w:p>
    <w:p w14:paraId="377AA976" w14:textId="77777777" w:rsidR="006B4115" w:rsidRPr="005B08E2" w:rsidRDefault="006B4115" w:rsidP="004A356E">
      <w:pPr>
        <w:pStyle w:val="Zkladntext"/>
        <w:rPr>
          <w:rFonts w:ascii="Arial" w:hAnsi="Arial"/>
          <w:b w:val="0"/>
          <w:sz w:val="20"/>
        </w:rPr>
      </w:pPr>
    </w:p>
    <w:p w14:paraId="77C3F1AD" w14:textId="77777777" w:rsidR="006B4115" w:rsidRPr="005B08E2" w:rsidRDefault="00A67C82" w:rsidP="004A356E">
      <w:pPr>
        <w:pStyle w:val="Zkladntext"/>
        <w:rPr>
          <w:rFonts w:ascii="Arial" w:hAnsi="Arial"/>
          <w:b w:val="0"/>
          <w:szCs w:val="24"/>
        </w:rPr>
      </w:pPr>
      <w:r w:rsidRPr="005B08E2">
        <w:rPr>
          <w:rFonts w:ascii="Arial" w:hAnsi="Arial"/>
          <w:szCs w:val="24"/>
        </w:rPr>
        <w:t>Stravování </w:t>
      </w:r>
      <w:r w:rsidR="00493A9E" w:rsidRPr="005B08E2">
        <w:rPr>
          <w:rFonts w:ascii="Arial" w:hAnsi="Arial"/>
          <w:szCs w:val="24"/>
        </w:rPr>
        <w:t>v ceně:</w:t>
      </w:r>
      <w:r w:rsidR="00DA48ED">
        <w:rPr>
          <w:rFonts w:ascii="Arial" w:hAnsi="Arial"/>
          <w:szCs w:val="24"/>
        </w:rPr>
        <w:t xml:space="preserve"> </w:t>
      </w:r>
      <w:r w:rsidR="002132B5">
        <w:rPr>
          <w:rFonts w:ascii="Arial" w:hAnsi="Arial"/>
          <w:b w:val="0"/>
          <w:szCs w:val="24"/>
        </w:rPr>
        <w:t xml:space="preserve">cca v </w:t>
      </w:r>
      <w:r w:rsidR="00DA48ED">
        <w:rPr>
          <w:rFonts w:ascii="Arial" w:hAnsi="Arial"/>
          <w:b w:val="0"/>
          <w:szCs w:val="24"/>
        </w:rPr>
        <w:t>9</w:t>
      </w:r>
      <w:r w:rsidR="00493A9E" w:rsidRPr="005B08E2">
        <w:rPr>
          <w:rFonts w:ascii="Arial" w:hAnsi="Arial"/>
          <w:b w:val="0"/>
          <w:szCs w:val="24"/>
        </w:rPr>
        <w:t xml:space="preserve"> hod. a </w:t>
      </w:r>
      <w:r w:rsidRPr="005B08E2">
        <w:rPr>
          <w:rFonts w:ascii="Arial" w:hAnsi="Arial"/>
          <w:b w:val="0"/>
          <w:szCs w:val="24"/>
        </w:rPr>
        <w:t xml:space="preserve">15 </w:t>
      </w:r>
      <w:r w:rsidR="004E59F3">
        <w:rPr>
          <w:rFonts w:ascii="Arial" w:hAnsi="Arial"/>
          <w:b w:val="0"/>
          <w:szCs w:val="24"/>
        </w:rPr>
        <w:t>hod. svačina (obložené chleby-housky, moučníky</w:t>
      </w:r>
      <w:r w:rsidR="00493A9E" w:rsidRPr="005B08E2">
        <w:rPr>
          <w:rFonts w:ascii="Arial" w:hAnsi="Arial"/>
          <w:b w:val="0"/>
          <w:szCs w:val="24"/>
        </w:rPr>
        <w:t>, ovoce</w:t>
      </w:r>
      <w:r w:rsidR="00843100">
        <w:rPr>
          <w:rFonts w:ascii="Arial" w:hAnsi="Arial"/>
          <w:b w:val="0"/>
          <w:szCs w:val="24"/>
        </w:rPr>
        <w:t>, zelenina</w:t>
      </w:r>
      <w:r w:rsidR="00493A9E" w:rsidRPr="005B08E2">
        <w:rPr>
          <w:rFonts w:ascii="Arial" w:hAnsi="Arial"/>
          <w:b w:val="0"/>
          <w:szCs w:val="24"/>
        </w:rPr>
        <w:t>)</w:t>
      </w:r>
      <w:r w:rsidRPr="005B08E2">
        <w:rPr>
          <w:rFonts w:ascii="Arial" w:hAnsi="Arial"/>
          <w:b w:val="0"/>
          <w:szCs w:val="24"/>
        </w:rPr>
        <w:t>, v</w:t>
      </w:r>
      <w:r w:rsidR="00493A9E" w:rsidRPr="005B08E2">
        <w:rPr>
          <w:rFonts w:ascii="Arial" w:hAnsi="Arial"/>
          <w:b w:val="0"/>
          <w:szCs w:val="24"/>
        </w:rPr>
        <w:t xml:space="preserve">e 12 hod. </w:t>
      </w:r>
      <w:r w:rsidR="004E59F3">
        <w:rPr>
          <w:rFonts w:ascii="Arial" w:hAnsi="Arial"/>
          <w:b w:val="0"/>
          <w:szCs w:val="24"/>
        </w:rPr>
        <w:t>oběd. Z</w:t>
      </w:r>
      <w:r w:rsidR="00114777">
        <w:rPr>
          <w:rFonts w:ascii="Arial" w:hAnsi="Arial"/>
          <w:b w:val="0"/>
          <w:szCs w:val="24"/>
        </w:rPr>
        <w:t>dravé nápoje zajištěny</w:t>
      </w:r>
      <w:r w:rsidRPr="005B08E2">
        <w:rPr>
          <w:rFonts w:ascii="Arial" w:hAnsi="Arial"/>
          <w:b w:val="0"/>
          <w:szCs w:val="24"/>
        </w:rPr>
        <w:t xml:space="preserve"> po celý den</w:t>
      </w:r>
      <w:r w:rsidR="004E59F3">
        <w:rPr>
          <w:rFonts w:ascii="Arial" w:hAnsi="Arial"/>
          <w:b w:val="0"/>
          <w:szCs w:val="24"/>
        </w:rPr>
        <w:t xml:space="preserve"> bez omezení</w:t>
      </w:r>
      <w:r w:rsidRPr="005B08E2">
        <w:rPr>
          <w:rFonts w:ascii="Arial" w:hAnsi="Arial"/>
          <w:b w:val="0"/>
          <w:szCs w:val="24"/>
        </w:rPr>
        <w:t>.</w:t>
      </w:r>
    </w:p>
    <w:p w14:paraId="331B6393" w14:textId="77777777" w:rsidR="00F82B33" w:rsidRPr="00F82B33" w:rsidRDefault="00F82B33" w:rsidP="00DA48ED">
      <w:pPr>
        <w:pStyle w:val="Normlnweb"/>
        <w:rPr>
          <w:rFonts w:ascii="Arial" w:hAnsi="Arial" w:cs="Arial"/>
          <w:b/>
          <w:u w:val="single"/>
        </w:rPr>
      </w:pPr>
      <w:r w:rsidRPr="00F82B33">
        <w:rPr>
          <w:rFonts w:ascii="Arial" w:hAnsi="Arial" w:cs="Arial"/>
          <w:b/>
          <w:u w:val="single"/>
        </w:rPr>
        <w:t>Maximální počet dětí v </w:t>
      </w:r>
      <w:r>
        <w:rPr>
          <w:rFonts w:ascii="Arial" w:hAnsi="Arial" w:cs="Arial"/>
          <w:b/>
          <w:u w:val="single"/>
        </w:rPr>
        <w:t>jeden</w:t>
      </w:r>
      <w:r w:rsidRPr="00F82B33">
        <w:rPr>
          <w:rFonts w:ascii="Arial" w:hAnsi="Arial" w:cs="Arial"/>
          <w:b/>
          <w:u w:val="single"/>
        </w:rPr>
        <w:t xml:space="preserve"> d</w:t>
      </w:r>
      <w:r>
        <w:rPr>
          <w:rFonts w:ascii="Arial" w:hAnsi="Arial" w:cs="Arial"/>
          <w:b/>
          <w:u w:val="single"/>
        </w:rPr>
        <w:t>en</w:t>
      </w:r>
      <w:r w:rsidRPr="00F82B33">
        <w:rPr>
          <w:rFonts w:ascii="Arial" w:hAnsi="Arial" w:cs="Arial"/>
          <w:b/>
          <w:u w:val="single"/>
        </w:rPr>
        <w:t xml:space="preserve"> na táboře je 15.</w:t>
      </w:r>
    </w:p>
    <w:p w14:paraId="3CC7BD45" w14:textId="77777777" w:rsidR="00DA48ED" w:rsidRPr="00293A09" w:rsidRDefault="00493A9E" w:rsidP="00DA48ED">
      <w:pPr>
        <w:pStyle w:val="Normlnweb"/>
        <w:rPr>
          <w:rFonts w:ascii="Arial" w:hAnsi="Arial" w:cs="Arial"/>
          <w:b/>
        </w:rPr>
      </w:pPr>
      <w:r w:rsidRPr="00293A09">
        <w:rPr>
          <w:rFonts w:ascii="Arial" w:hAnsi="Arial" w:cs="Arial"/>
          <w:b/>
        </w:rPr>
        <w:t>Program:</w:t>
      </w:r>
    </w:p>
    <w:p w14:paraId="55B4C2C0" w14:textId="5E68CB30" w:rsidR="00DA48ED" w:rsidRDefault="00C20F2A" w:rsidP="00293A09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C20F2A">
        <w:rPr>
          <w:rFonts w:ascii="Arial" w:hAnsi="Arial" w:cs="Arial"/>
          <w:sz w:val="22"/>
          <w:szCs w:val="22"/>
          <w:u w:val="single"/>
        </w:rPr>
        <w:t>Rukodělné</w:t>
      </w:r>
      <w:r w:rsidRPr="00C2274D">
        <w:rPr>
          <w:rFonts w:ascii="Arial" w:hAnsi="Arial" w:cs="Arial"/>
          <w:sz w:val="22"/>
          <w:szCs w:val="22"/>
          <w:u w:val="single"/>
        </w:rPr>
        <w:t xml:space="preserve"> činnosti</w:t>
      </w:r>
      <w:r w:rsidR="00DA48ED" w:rsidRPr="00DA48ED">
        <w:rPr>
          <w:rFonts w:ascii="Arial" w:hAnsi="Arial" w:cs="Arial"/>
          <w:sz w:val="22"/>
          <w:szCs w:val="22"/>
        </w:rPr>
        <w:t xml:space="preserve"> – výroba dekorací, dárků</w:t>
      </w:r>
      <w:r w:rsidR="00DA48ED">
        <w:rPr>
          <w:rFonts w:ascii="Arial" w:hAnsi="Arial" w:cs="Arial"/>
          <w:sz w:val="22"/>
          <w:szCs w:val="22"/>
        </w:rPr>
        <w:t>, hraček, košíčků,</w:t>
      </w:r>
      <w:r w:rsidR="00293A09">
        <w:rPr>
          <w:rFonts w:ascii="Arial" w:hAnsi="Arial" w:cs="Arial"/>
          <w:sz w:val="22"/>
          <w:szCs w:val="22"/>
        </w:rPr>
        <w:t xml:space="preserve"> šperků</w:t>
      </w:r>
      <w:r w:rsidR="00DA48ED">
        <w:rPr>
          <w:rFonts w:ascii="Arial" w:hAnsi="Arial" w:cs="Arial"/>
          <w:sz w:val="22"/>
          <w:szCs w:val="22"/>
        </w:rPr>
        <w:t xml:space="preserve"> a dalších zajímavých věcí různými </w:t>
      </w:r>
      <w:r w:rsidR="00293A09">
        <w:rPr>
          <w:rFonts w:ascii="Arial" w:hAnsi="Arial" w:cs="Arial"/>
          <w:sz w:val="22"/>
          <w:szCs w:val="22"/>
        </w:rPr>
        <w:t xml:space="preserve">novými technikami; </w:t>
      </w:r>
      <w:r w:rsidR="00091109">
        <w:rPr>
          <w:rFonts w:ascii="Arial" w:hAnsi="Arial" w:cs="Arial"/>
          <w:sz w:val="22"/>
          <w:szCs w:val="22"/>
        </w:rPr>
        <w:t xml:space="preserve">plstění, </w:t>
      </w:r>
      <w:r w:rsidR="00DA48ED">
        <w:rPr>
          <w:rFonts w:ascii="Arial" w:hAnsi="Arial" w:cs="Arial"/>
          <w:sz w:val="22"/>
          <w:szCs w:val="22"/>
        </w:rPr>
        <w:t xml:space="preserve">drhání; výroba hlavolamů; malba na sklo a textil a další spousta </w:t>
      </w:r>
      <w:r w:rsidR="00840BC7">
        <w:rPr>
          <w:rFonts w:ascii="Arial" w:hAnsi="Arial" w:cs="Arial"/>
          <w:sz w:val="22"/>
          <w:szCs w:val="22"/>
        </w:rPr>
        <w:t>technik</w:t>
      </w:r>
      <w:r w:rsidR="00293A09">
        <w:rPr>
          <w:rFonts w:ascii="Arial" w:hAnsi="Arial" w:cs="Arial"/>
          <w:sz w:val="22"/>
          <w:szCs w:val="22"/>
        </w:rPr>
        <w:t>, které děti naučíme a budou je moci předvádět i doma.</w:t>
      </w:r>
    </w:p>
    <w:p w14:paraId="12A032EB" w14:textId="4E95EA6C" w:rsidR="00DA48ED" w:rsidRDefault="00DA48ED" w:rsidP="00DA48ED">
      <w:pPr>
        <w:pStyle w:val="Normlnweb"/>
        <w:rPr>
          <w:rStyle w:val="Zdraznn"/>
          <w:rFonts w:ascii="Arial" w:hAnsi="Arial" w:cs="Arial"/>
          <w:i w:val="0"/>
          <w:sz w:val="22"/>
          <w:szCs w:val="22"/>
        </w:rPr>
      </w:pPr>
      <w:r w:rsidRPr="00DA48ED">
        <w:rPr>
          <w:rStyle w:val="Zdraznn"/>
          <w:rFonts w:ascii="Arial" w:hAnsi="Arial" w:cs="Arial"/>
          <w:i w:val="0"/>
          <w:sz w:val="22"/>
          <w:szCs w:val="22"/>
          <w:u w:val="single"/>
        </w:rPr>
        <w:t>Hry - naučné i zábavné</w:t>
      </w:r>
      <w:r w:rsidR="00C2274D" w:rsidRPr="00C2274D">
        <w:rPr>
          <w:rStyle w:val="Zdraznn"/>
          <w:rFonts w:ascii="Arial" w:hAnsi="Arial" w:cs="Arial"/>
          <w:i w:val="0"/>
          <w:sz w:val="22"/>
          <w:szCs w:val="22"/>
          <w:u w:val="single"/>
        </w:rPr>
        <w:t xml:space="preserve"> a nově umělá inteligence pro rozvoj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>- v</w:t>
      </w: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 případě z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 xml:space="preserve">ájmu jednotlivých dětí </w:t>
      </w: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>
        <w:rPr>
          <w:rStyle w:val="Zdraznn"/>
          <w:rFonts w:ascii="Arial" w:hAnsi="Arial" w:cs="Arial"/>
          <w:i w:val="0"/>
          <w:sz w:val="22"/>
          <w:szCs w:val="22"/>
        </w:rPr>
        <w:t>–</w:t>
      </w:r>
      <w:r w:rsidR="006C4A6B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 xml:space="preserve">výuka a procvičování </w:t>
      </w:r>
      <w:r w:rsidR="00840BC7">
        <w:rPr>
          <w:rStyle w:val="Zdraznn"/>
          <w:rFonts w:ascii="Arial" w:hAnsi="Arial" w:cs="Arial"/>
          <w:i w:val="0"/>
          <w:sz w:val="22"/>
          <w:szCs w:val="22"/>
        </w:rPr>
        <w:t xml:space="preserve">ve hře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>šachy a seznamování s umělou inteligencí</w:t>
      </w:r>
    </w:p>
    <w:p w14:paraId="26CE1BD1" w14:textId="77777777" w:rsidR="00DA48ED" w:rsidRPr="00DA48ED" w:rsidRDefault="00DA48ED" w:rsidP="00DA48ED">
      <w:pPr>
        <w:pStyle w:val="Normlnweb"/>
        <w:rPr>
          <w:rFonts w:ascii="Arial" w:hAnsi="Arial" w:cs="Arial"/>
          <w:sz w:val="22"/>
          <w:szCs w:val="22"/>
        </w:rPr>
      </w:pP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Lektoři kurzů jsou dlouholetými zkušenými vedoucími  dětských kolektivů. </w:t>
      </w:r>
    </w:p>
    <w:p w14:paraId="4C0DEE7A" w14:textId="77777777" w:rsidR="00C20F2A" w:rsidRDefault="00C20F2A" w:rsidP="00C20F2A">
      <w:pPr>
        <w:pStyle w:val="Nadpis3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C20F2A">
        <w:rPr>
          <w:rFonts w:ascii="Arial" w:hAnsi="Arial" w:cs="Arial"/>
          <w:b w:val="0"/>
          <w:sz w:val="22"/>
          <w:szCs w:val="22"/>
        </w:rPr>
        <w:lastRenderedPageBreak/>
        <w:t xml:space="preserve">. </w:t>
      </w:r>
    </w:p>
    <w:p w14:paraId="4D829815" w14:textId="77777777" w:rsidR="00A86EBB" w:rsidRPr="00A86EBB" w:rsidRDefault="00A86EBB" w:rsidP="00A86EBB"/>
    <w:p w14:paraId="26114EB3" w14:textId="77777777" w:rsidR="002F5A85" w:rsidRPr="004E59F3" w:rsidRDefault="002F5A85" w:rsidP="004A356E">
      <w:pPr>
        <w:pStyle w:val="Zkladntext"/>
        <w:rPr>
          <w:rFonts w:ascii="Arial" w:hAnsi="Arial"/>
          <w:b w:val="0"/>
          <w:sz w:val="22"/>
          <w:szCs w:val="22"/>
        </w:rPr>
      </w:pPr>
    </w:p>
    <w:p w14:paraId="0104E02E" w14:textId="77777777" w:rsidR="00445CB1" w:rsidRDefault="002F5A85" w:rsidP="007271E5">
      <w:pPr>
        <w:jc w:val="both"/>
        <w:rPr>
          <w:rFonts w:ascii="Arial" w:hAnsi="Arial"/>
          <w:b/>
          <w:highlight w:val="cyan"/>
        </w:rPr>
      </w:pPr>
      <w:r>
        <w:rPr>
          <w:rFonts w:ascii="Arial" w:hAnsi="Arial"/>
          <w:b/>
          <w:highlight w:val="cyan"/>
        </w:rPr>
        <w:t>Vyplněnou přihlášku zašlete</w:t>
      </w:r>
      <w:r w:rsidR="00EF4818">
        <w:rPr>
          <w:rFonts w:ascii="Arial" w:hAnsi="Arial"/>
          <w:b/>
          <w:highlight w:val="cyan"/>
        </w:rPr>
        <w:t xml:space="preserve"> </w:t>
      </w:r>
      <w:r w:rsidR="007271E5" w:rsidRPr="005B08E2">
        <w:rPr>
          <w:rFonts w:ascii="Arial" w:hAnsi="Arial"/>
          <w:b/>
          <w:highlight w:val="cyan"/>
        </w:rPr>
        <w:t>na</w:t>
      </w:r>
      <w:r w:rsidR="00364B86" w:rsidRPr="005B08E2">
        <w:rPr>
          <w:rFonts w:ascii="Arial" w:hAnsi="Arial"/>
          <w:b/>
          <w:highlight w:val="cyan"/>
        </w:rPr>
        <w:t xml:space="preserve"> e</w:t>
      </w:r>
      <w:r w:rsidR="007271E5" w:rsidRPr="005B08E2">
        <w:rPr>
          <w:rFonts w:ascii="Arial" w:hAnsi="Arial"/>
          <w:b/>
          <w:highlight w:val="cyan"/>
        </w:rPr>
        <w:t>-mail:</w:t>
      </w:r>
      <w:hyperlink r:id="rId5" w:history="1">
        <w:r w:rsidR="00DA48ED" w:rsidRPr="0020195B">
          <w:rPr>
            <w:rStyle w:val="Hypertextovodkaz"/>
            <w:rFonts w:ascii="Arial" w:hAnsi="Arial"/>
            <w:b/>
          </w:rPr>
          <w:t xml:space="preserve"> cvz@email.cz</w:t>
        </w:r>
      </w:hyperlink>
    </w:p>
    <w:p w14:paraId="3318EC33" w14:textId="77777777" w:rsidR="00445CB1" w:rsidRDefault="00364B86" w:rsidP="007271E5">
      <w:pPr>
        <w:jc w:val="both"/>
        <w:rPr>
          <w:rFonts w:ascii="Arial" w:hAnsi="Arial"/>
          <w:b/>
          <w:highlight w:val="cyan"/>
        </w:rPr>
      </w:pPr>
      <w:r w:rsidRPr="005B08E2">
        <w:rPr>
          <w:rFonts w:ascii="Arial" w:hAnsi="Arial"/>
          <w:b/>
          <w:highlight w:val="cyan"/>
        </w:rPr>
        <w:t>P</w:t>
      </w:r>
      <w:r w:rsidR="009A0F98" w:rsidRPr="005B08E2">
        <w:rPr>
          <w:rFonts w:ascii="Arial" w:hAnsi="Arial"/>
          <w:b/>
          <w:highlight w:val="cyan"/>
        </w:rPr>
        <w:t xml:space="preserve">otvrzení přijetí přihlášky Vám zašleme na </w:t>
      </w:r>
      <w:r w:rsidRPr="005B08E2">
        <w:rPr>
          <w:rFonts w:ascii="Arial" w:hAnsi="Arial"/>
          <w:b/>
          <w:highlight w:val="cyan"/>
        </w:rPr>
        <w:t>e-mail</w:t>
      </w:r>
      <w:r w:rsidR="009A0F98" w:rsidRPr="005B08E2">
        <w:rPr>
          <w:rFonts w:ascii="Arial" w:hAnsi="Arial"/>
          <w:b/>
          <w:highlight w:val="cyan"/>
        </w:rPr>
        <w:t xml:space="preserve">. </w:t>
      </w:r>
    </w:p>
    <w:p w14:paraId="5E2A2FCD" w14:textId="77777777" w:rsidR="00B24DED" w:rsidRDefault="00B24DED" w:rsidP="007271E5">
      <w:pPr>
        <w:jc w:val="both"/>
        <w:rPr>
          <w:rFonts w:ascii="Arial" w:hAnsi="Arial"/>
          <w:b/>
          <w:highlight w:val="cyan"/>
          <w:u w:val="single"/>
        </w:rPr>
      </w:pPr>
    </w:p>
    <w:p w14:paraId="1378B78F" w14:textId="77777777" w:rsidR="00B24DED" w:rsidRDefault="009A0F98" w:rsidP="007271E5">
      <w:pPr>
        <w:jc w:val="both"/>
        <w:rPr>
          <w:rFonts w:ascii="Arial" w:hAnsi="Arial"/>
          <w:b/>
          <w:highlight w:val="cyan"/>
        </w:rPr>
      </w:pPr>
      <w:r w:rsidRPr="00445CB1">
        <w:rPr>
          <w:rFonts w:ascii="Arial" w:hAnsi="Arial"/>
          <w:b/>
          <w:highlight w:val="cyan"/>
          <w:u w:val="single"/>
        </w:rPr>
        <w:t>Dítě je p</w:t>
      </w:r>
      <w:r w:rsidR="00445CB1" w:rsidRPr="00445CB1">
        <w:rPr>
          <w:rFonts w:ascii="Arial" w:hAnsi="Arial"/>
          <w:b/>
          <w:highlight w:val="cyan"/>
          <w:u w:val="single"/>
        </w:rPr>
        <w:t>řihláše</w:t>
      </w:r>
      <w:r w:rsidR="002F5A85">
        <w:rPr>
          <w:rFonts w:ascii="Arial" w:hAnsi="Arial"/>
          <w:b/>
          <w:highlight w:val="cyan"/>
          <w:u w:val="single"/>
        </w:rPr>
        <w:t xml:space="preserve">no po uhrazení </w:t>
      </w:r>
      <w:r w:rsidR="00445CB1" w:rsidRPr="00445CB1">
        <w:rPr>
          <w:rFonts w:ascii="Arial" w:hAnsi="Arial"/>
          <w:b/>
          <w:highlight w:val="cyan"/>
          <w:u w:val="single"/>
        </w:rPr>
        <w:t>ceny pobytu na táboře</w:t>
      </w:r>
      <w:r w:rsidR="00445CB1">
        <w:rPr>
          <w:rFonts w:ascii="Arial" w:hAnsi="Arial"/>
          <w:b/>
          <w:highlight w:val="cyan"/>
          <w:u w:val="single"/>
        </w:rPr>
        <w:t>.</w:t>
      </w:r>
      <w:r w:rsidR="00445CB1">
        <w:rPr>
          <w:rFonts w:ascii="Arial" w:hAnsi="Arial"/>
          <w:b/>
          <w:highlight w:val="cyan"/>
        </w:rPr>
        <w:t xml:space="preserve"> </w:t>
      </w:r>
    </w:p>
    <w:p w14:paraId="1926B049" w14:textId="77777777" w:rsidR="00F82B33" w:rsidRDefault="00F82B33" w:rsidP="007271E5">
      <w:pPr>
        <w:jc w:val="both"/>
        <w:rPr>
          <w:rFonts w:ascii="Arial" w:hAnsi="Arial"/>
          <w:b/>
          <w:highlight w:val="cyan"/>
        </w:rPr>
      </w:pPr>
    </w:p>
    <w:p w14:paraId="7C4590FF" w14:textId="77777777" w:rsidR="00364B86" w:rsidRPr="005B08E2" w:rsidRDefault="007271E5" w:rsidP="007271E5">
      <w:pPr>
        <w:jc w:val="both"/>
        <w:rPr>
          <w:rFonts w:ascii="Arial" w:hAnsi="Arial"/>
          <w:u w:val="single"/>
        </w:rPr>
      </w:pPr>
      <w:r w:rsidRPr="00F82B33">
        <w:rPr>
          <w:rFonts w:ascii="Arial" w:hAnsi="Arial"/>
          <w:highlight w:val="yellow"/>
          <w:u w:val="single"/>
        </w:rPr>
        <w:t xml:space="preserve">Bližší informace: Ing. </w:t>
      </w:r>
      <w:r w:rsidR="00760E71" w:rsidRPr="00F82B33">
        <w:rPr>
          <w:rFonts w:ascii="Arial" w:hAnsi="Arial"/>
          <w:highlight w:val="yellow"/>
          <w:u w:val="single"/>
        </w:rPr>
        <w:t>Josef</w:t>
      </w:r>
      <w:r w:rsidR="005367F0">
        <w:rPr>
          <w:rFonts w:ascii="Arial" w:hAnsi="Arial"/>
          <w:highlight w:val="yellow"/>
          <w:u w:val="single"/>
        </w:rPr>
        <w:t xml:space="preserve"> </w:t>
      </w:r>
      <w:r w:rsidRPr="00F82B33">
        <w:rPr>
          <w:rFonts w:ascii="Arial" w:hAnsi="Arial"/>
          <w:highlight w:val="yellow"/>
          <w:u w:val="single"/>
        </w:rPr>
        <w:t xml:space="preserve">Machalíček tel. </w:t>
      </w:r>
      <w:r w:rsidR="00760E71" w:rsidRPr="00F82B33">
        <w:rPr>
          <w:rFonts w:ascii="Arial" w:hAnsi="Arial"/>
          <w:highlight w:val="yellow"/>
          <w:u w:val="single"/>
        </w:rPr>
        <w:t>607 750 855</w:t>
      </w:r>
      <w:r w:rsidR="009A0F98" w:rsidRPr="00F82B33">
        <w:rPr>
          <w:rFonts w:ascii="Arial" w:hAnsi="Arial"/>
          <w:highlight w:val="yellow"/>
          <w:u w:val="single"/>
        </w:rPr>
        <w:t xml:space="preserve"> nebo </w:t>
      </w:r>
      <w:hyperlink r:id="rId6" w:history="1">
        <w:r w:rsidR="00F82B33" w:rsidRPr="00F82B33">
          <w:rPr>
            <w:rStyle w:val="Hypertextovodkaz"/>
            <w:rFonts w:ascii="Arial" w:hAnsi="Arial"/>
          </w:rPr>
          <w:t xml:space="preserve"> cvz@email.cz</w:t>
        </w:r>
      </w:hyperlink>
      <w:r w:rsidR="009A0F98" w:rsidRPr="005B08E2">
        <w:rPr>
          <w:rFonts w:ascii="Arial" w:hAnsi="Arial"/>
          <w:u w:val="single"/>
        </w:rPr>
        <w:t xml:space="preserve">. </w:t>
      </w:r>
    </w:p>
    <w:p w14:paraId="13D8747C" w14:textId="77777777" w:rsidR="00364B86" w:rsidRPr="005B08E2" w:rsidRDefault="00364B86" w:rsidP="00364B86">
      <w:pPr>
        <w:rPr>
          <w:rFonts w:ascii="Arial" w:hAnsi="Arial"/>
          <w:b/>
        </w:rPr>
      </w:pPr>
    </w:p>
    <w:p w14:paraId="71F9779C" w14:textId="77777777" w:rsidR="007F1543" w:rsidRPr="005B08E2" w:rsidRDefault="009A0F98" w:rsidP="009A0F98">
      <w:pPr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 xml:space="preserve">Storno účasti </w:t>
      </w:r>
      <w:r w:rsidR="00C242AE" w:rsidRPr="005B08E2">
        <w:rPr>
          <w:rFonts w:ascii="Arial" w:hAnsi="Arial"/>
          <w:b/>
          <w:sz w:val="22"/>
          <w:szCs w:val="22"/>
        </w:rPr>
        <w:t xml:space="preserve"> dítěte na táboře </w:t>
      </w:r>
      <w:r w:rsidRPr="005B08E2">
        <w:rPr>
          <w:rFonts w:ascii="Arial" w:hAnsi="Arial"/>
          <w:b/>
          <w:sz w:val="22"/>
          <w:szCs w:val="22"/>
        </w:rPr>
        <w:t>– podmínky:</w:t>
      </w:r>
    </w:p>
    <w:p w14:paraId="0A6E8F37" w14:textId="77777777" w:rsidR="009A0F98" w:rsidRPr="005B08E2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1 měsíc před konáním tábora –</w:t>
      </w:r>
      <w:r w:rsidR="00F82B33">
        <w:rPr>
          <w:rFonts w:ascii="Arial" w:hAnsi="Arial"/>
          <w:sz w:val="22"/>
          <w:szCs w:val="22"/>
        </w:rPr>
        <w:t xml:space="preserve"> 10</w:t>
      </w:r>
      <w:r w:rsidR="00976F63">
        <w:rPr>
          <w:rFonts w:ascii="Arial" w:hAnsi="Arial"/>
          <w:sz w:val="22"/>
          <w:szCs w:val="22"/>
        </w:rPr>
        <w:t>0 %</w:t>
      </w:r>
      <w:r w:rsidRPr="005B08E2">
        <w:rPr>
          <w:rFonts w:ascii="Arial" w:hAnsi="Arial"/>
          <w:sz w:val="22"/>
          <w:szCs w:val="22"/>
        </w:rPr>
        <w:t xml:space="preserve"> z uhrazené částky bude vráceno.</w:t>
      </w:r>
    </w:p>
    <w:p w14:paraId="4E78E80D" w14:textId="77777777" w:rsidR="00C242AE" w:rsidRPr="005B08E2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od 1. týdne před konáním tábora do dne nástupu – 50 % z uhrazené částky bude vráceno.</w:t>
      </w:r>
    </w:p>
    <w:p w14:paraId="0F6B27F9" w14:textId="77777777" w:rsidR="00C242AE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při nemoci dítěte</w:t>
      </w:r>
      <w:r w:rsidR="00EF4818">
        <w:rPr>
          <w:rFonts w:ascii="Arial" w:hAnsi="Arial"/>
          <w:sz w:val="22"/>
          <w:szCs w:val="22"/>
        </w:rPr>
        <w:t xml:space="preserve"> těsně před nebo</w:t>
      </w:r>
      <w:r w:rsidRPr="005B08E2">
        <w:rPr>
          <w:rFonts w:ascii="Arial" w:hAnsi="Arial"/>
          <w:sz w:val="22"/>
          <w:szCs w:val="22"/>
        </w:rPr>
        <w:t xml:space="preserve"> během konání tábora – po předložen</w:t>
      </w:r>
      <w:r w:rsidR="00EF4818">
        <w:rPr>
          <w:rFonts w:ascii="Arial" w:hAnsi="Arial"/>
          <w:sz w:val="22"/>
          <w:szCs w:val="22"/>
        </w:rPr>
        <w:t>í dokladu od lékaře bude vráceno celé nebo</w:t>
      </w:r>
      <w:r w:rsidRPr="005B08E2">
        <w:rPr>
          <w:rFonts w:ascii="Arial" w:hAnsi="Arial"/>
          <w:sz w:val="22"/>
          <w:szCs w:val="22"/>
        </w:rPr>
        <w:t xml:space="preserve"> alikvotní část nevyčerpané částky v plné výši. </w:t>
      </w:r>
    </w:p>
    <w:p w14:paraId="1CE9287E" w14:textId="77777777" w:rsidR="00F82B33" w:rsidRPr="005B08E2" w:rsidRDefault="00F82B33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 předložení dokladu e-mailem o tom, že je dítě v karantén</w:t>
      </w:r>
      <w:r w:rsidR="00EF4818">
        <w:rPr>
          <w:rFonts w:ascii="Arial" w:hAnsi="Arial"/>
          <w:sz w:val="22"/>
          <w:szCs w:val="22"/>
        </w:rPr>
        <w:t>ě z důvodu možné nákazy</w:t>
      </w:r>
      <w:r>
        <w:rPr>
          <w:rFonts w:ascii="Arial" w:hAnsi="Arial"/>
          <w:sz w:val="22"/>
          <w:szCs w:val="22"/>
        </w:rPr>
        <w:t>, bude vrácena celá uhrazená částka</w:t>
      </w:r>
    </w:p>
    <w:p w14:paraId="37C3239E" w14:textId="77777777" w:rsidR="00C242AE" w:rsidRPr="005B08E2" w:rsidRDefault="00C242AE" w:rsidP="00C242AE">
      <w:p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Finanční vypořá</w:t>
      </w:r>
      <w:r w:rsidR="009057FB" w:rsidRPr="005B08E2">
        <w:rPr>
          <w:rFonts w:ascii="Arial" w:hAnsi="Arial"/>
          <w:sz w:val="22"/>
          <w:szCs w:val="22"/>
        </w:rPr>
        <w:t>dání sto</w:t>
      </w:r>
      <w:r w:rsidR="005B08E2">
        <w:rPr>
          <w:rFonts w:ascii="Arial" w:hAnsi="Arial"/>
          <w:sz w:val="22"/>
          <w:szCs w:val="22"/>
        </w:rPr>
        <w:t>rn</w:t>
      </w:r>
      <w:r w:rsidR="009057FB" w:rsidRPr="005B08E2">
        <w:rPr>
          <w:rFonts w:ascii="Arial" w:hAnsi="Arial"/>
          <w:sz w:val="22"/>
          <w:szCs w:val="22"/>
        </w:rPr>
        <w:t>a bude provedeno do 15</w:t>
      </w:r>
      <w:r w:rsidRPr="005B08E2">
        <w:rPr>
          <w:rFonts w:ascii="Arial" w:hAnsi="Arial"/>
          <w:sz w:val="22"/>
          <w:szCs w:val="22"/>
        </w:rPr>
        <w:t xml:space="preserve"> dnů od</w:t>
      </w:r>
      <w:r w:rsidR="009057FB" w:rsidRPr="005B08E2">
        <w:rPr>
          <w:rFonts w:ascii="Arial" w:hAnsi="Arial"/>
          <w:sz w:val="22"/>
          <w:szCs w:val="22"/>
        </w:rPr>
        <w:t xml:space="preserve"> přijetí žádosti.</w:t>
      </w:r>
    </w:p>
    <w:p w14:paraId="543A46EE" w14:textId="77777777" w:rsidR="004E59F3" w:rsidRDefault="004E59F3" w:rsidP="009057FB">
      <w:pPr>
        <w:tabs>
          <w:tab w:val="left" w:pos="360"/>
        </w:tabs>
        <w:suppressAutoHyphens/>
        <w:jc w:val="both"/>
        <w:rPr>
          <w:rFonts w:ascii="Arial" w:hAnsi="Arial"/>
          <w:sz w:val="22"/>
          <w:szCs w:val="22"/>
        </w:rPr>
      </w:pPr>
    </w:p>
    <w:p w14:paraId="5ABFECD4" w14:textId="77777777" w:rsidR="009057FB" w:rsidRPr="005B08E2" w:rsidRDefault="009057FB" w:rsidP="009057FB">
      <w:pPr>
        <w:tabs>
          <w:tab w:val="left" w:pos="360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>Zdravotní způsobilost k účasti na příměstském táboře:</w:t>
      </w:r>
    </w:p>
    <w:p w14:paraId="0FED6F17" w14:textId="77777777" w:rsidR="009057FB" w:rsidRPr="005B08E2" w:rsidRDefault="009057FB" w:rsidP="009057FB">
      <w:pPr>
        <w:tabs>
          <w:tab w:val="left" w:pos="360"/>
        </w:tabs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 xml:space="preserve">Prvního nástupu dítěte na příměstský tábor se musí zúčastnit zákonný zástupce dítěte, který </w:t>
      </w:r>
      <w:r w:rsidR="00E0649A" w:rsidRPr="005B08E2">
        <w:rPr>
          <w:rFonts w:ascii="Arial" w:hAnsi="Arial"/>
          <w:sz w:val="22"/>
          <w:szCs w:val="22"/>
        </w:rPr>
        <w:t xml:space="preserve">na místě </w:t>
      </w:r>
      <w:r w:rsidRPr="005B08E2">
        <w:rPr>
          <w:rFonts w:ascii="Arial" w:hAnsi="Arial"/>
          <w:sz w:val="22"/>
          <w:szCs w:val="22"/>
        </w:rPr>
        <w:t>vyplní a podepíše potvrzení o bezinfekčnosti dítěte. V</w:t>
      </w:r>
      <w:r w:rsidR="00E0649A" w:rsidRPr="005B08E2">
        <w:rPr>
          <w:rFonts w:ascii="Arial" w:hAnsi="Arial"/>
          <w:sz w:val="22"/>
          <w:szCs w:val="22"/>
        </w:rPr>
        <w:t> </w:t>
      </w:r>
      <w:r w:rsidRPr="005B08E2">
        <w:rPr>
          <w:rFonts w:ascii="Arial" w:hAnsi="Arial"/>
          <w:sz w:val="22"/>
          <w:szCs w:val="22"/>
        </w:rPr>
        <w:t>případě</w:t>
      </w:r>
      <w:r w:rsidR="00E0649A" w:rsidRPr="005B08E2">
        <w:rPr>
          <w:rFonts w:ascii="Arial" w:hAnsi="Arial"/>
          <w:sz w:val="22"/>
          <w:szCs w:val="22"/>
        </w:rPr>
        <w:t>, že zdravotní stav dítěte v průběhu konání tábora nebude vhodný pro pobyt v kolektivu, bude kontaktován zákonný zástupce, aby dítě vyzvedl, příp. s ním navštívil lékaře.</w:t>
      </w:r>
    </w:p>
    <w:p w14:paraId="22CB7251" w14:textId="77777777" w:rsidR="00E0649A" w:rsidRPr="005B08E2" w:rsidRDefault="00E0649A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</w:p>
    <w:p w14:paraId="71ED404D" w14:textId="77777777" w:rsidR="00E0649A" w:rsidRPr="005B08E2" w:rsidRDefault="00E0649A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>Cenné věci:</w:t>
      </w:r>
    </w:p>
    <w:p w14:paraId="35C8B0A0" w14:textId="77777777" w:rsidR="00E0649A" w:rsidRPr="005B08E2" w:rsidRDefault="00F82B33" w:rsidP="00E0649A">
      <w:p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CVT z.s. Třemošná</w:t>
      </w:r>
      <w:r w:rsidR="00976F63">
        <w:rPr>
          <w:rFonts w:ascii="Arial" w:hAnsi="Arial"/>
          <w:sz w:val="22"/>
          <w:szCs w:val="22"/>
        </w:rPr>
        <w:t xml:space="preserve"> </w:t>
      </w:r>
      <w:r w:rsidR="00E0649A" w:rsidRPr="005B08E2">
        <w:rPr>
          <w:rFonts w:ascii="Arial" w:hAnsi="Arial"/>
          <w:sz w:val="22"/>
          <w:szCs w:val="22"/>
        </w:rPr>
        <w:t>nenese odpovědnost za ztrátu cenných věcí (mobilní telefon, fotoaparát, peníze, šperky z drahých kovů apod.)</w:t>
      </w:r>
      <w:r w:rsidR="0036057C" w:rsidRPr="005B08E2">
        <w:rPr>
          <w:rFonts w:ascii="Arial" w:hAnsi="Arial"/>
          <w:sz w:val="22"/>
          <w:szCs w:val="22"/>
        </w:rPr>
        <w:t>, které si děti na tábor přinesou. Děti s sebou nepotřebují nosit ani jiné věci, neboť vše bude poskytnuto.</w:t>
      </w:r>
    </w:p>
    <w:p w14:paraId="6F2CBE44" w14:textId="77777777" w:rsidR="0036057C" w:rsidRPr="005B08E2" w:rsidRDefault="0036057C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</w:p>
    <w:p w14:paraId="228C363C" w14:textId="77777777" w:rsidR="00F82B33" w:rsidRDefault="006B4115" w:rsidP="006B4115">
      <w:pPr>
        <w:suppressAutoHyphens/>
        <w:jc w:val="both"/>
        <w:rPr>
          <w:rFonts w:ascii="Arial" w:hAnsi="Arial"/>
          <w:b/>
        </w:rPr>
      </w:pPr>
      <w:r w:rsidRPr="007F2DE8">
        <w:rPr>
          <w:rFonts w:ascii="Arial" w:hAnsi="Arial"/>
          <w:b/>
        </w:rPr>
        <w:t>Níže svým podpisem stvrzuji, že jsem se seznámil se</w:t>
      </w:r>
      <w:r>
        <w:rPr>
          <w:rFonts w:ascii="Arial" w:hAnsi="Arial"/>
          <w:b/>
        </w:rPr>
        <w:t> zde uvedenými</w:t>
      </w:r>
      <w:r w:rsidRPr="007F2DE8">
        <w:rPr>
          <w:rFonts w:ascii="Arial" w:hAnsi="Arial"/>
          <w:b/>
        </w:rPr>
        <w:t xml:space="preserve"> podmínkami a </w:t>
      </w:r>
    </w:p>
    <w:p w14:paraId="78095544" w14:textId="77777777" w:rsidR="00F82B33" w:rsidRDefault="00F82B33" w:rsidP="006B4115">
      <w:pPr>
        <w:suppressAutoHyphens/>
        <w:jc w:val="both"/>
        <w:rPr>
          <w:rFonts w:ascii="Arial" w:hAnsi="Arial"/>
          <w:b/>
        </w:rPr>
      </w:pPr>
    </w:p>
    <w:p w14:paraId="1918F7C2" w14:textId="77777777" w:rsidR="00AD1CBA" w:rsidRDefault="006B4115" w:rsidP="006B4115">
      <w:pPr>
        <w:suppressAutoHyphens/>
        <w:jc w:val="both"/>
        <w:rPr>
          <w:rFonts w:ascii="Arial" w:hAnsi="Arial"/>
          <w:b/>
        </w:rPr>
      </w:pPr>
      <w:r w:rsidRPr="007F2DE8">
        <w:rPr>
          <w:rFonts w:ascii="Arial" w:hAnsi="Arial"/>
          <w:b/>
        </w:rPr>
        <w:t>závazně přihlašuji</w:t>
      </w:r>
      <w:r w:rsidR="00F82B33">
        <w:rPr>
          <w:rFonts w:ascii="Arial" w:hAnsi="Arial"/>
          <w:b/>
        </w:rPr>
        <w:t xml:space="preserve"> </w:t>
      </w:r>
      <w:r w:rsidRPr="007F2DE8">
        <w:rPr>
          <w:rFonts w:ascii="Arial" w:hAnsi="Arial"/>
          <w:b/>
        </w:rPr>
        <w:t>dítě …………………</w:t>
      </w:r>
      <w:r>
        <w:rPr>
          <w:rFonts w:ascii="Arial" w:hAnsi="Arial"/>
          <w:b/>
        </w:rPr>
        <w:t>…………………</w:t>
      </w:r>
      <w:proofErr w:type="gramStart"/>
      <w:r>
        <w:rPr>
          <w:rFonts w:ascii="Arial" w:hAnsi="Arial"/>
          <w:b/>
        </w:rPr>
        <w:t>…….</w:t>
      </w:r>
      <w:proofErr w:type="gramEnd"/>
      <w:r>
        <w:rPr>
          <w:rFonts w:ascii="Arial" w:hAnsi="Arial"/>
          <w:b/>
        </w:rPr>
        <w:t>.</w:t>
      </w:r>
      <w:r w:rsidRPr="007F2DE8">
        <w:rPr>
          <w:rFonts w:ascii="Arial" w:hAnsi="Arial"/>
          <w:b/>
        </w:rPr>
        <w:t xml:space="preserve">na </w:t>
      </w:r>
      <w:r w:rsidR="00AD1CBA">
        <w:rPr>
          <w:rFonts w:ascii="Arial" w:hAnsi="Arial"/>
          <w:b/>
        </w:rPr>
        <w:t xml:space="preserve">příměstský </w:t>
      </w:r>
      <w:r w:rsidRPr="007F2DE8">
        <w:rPr>
          <w:rFonts w:ascii="Arial" w:hAnsi="Arial"/>
          <w:b/>
        </w:rPr>
        <w:t>tábor</w:t>
      </w:r>
      <w:r>
        <w:rPr>
          <w:rFonts w:ascii="Arial" w:hAnsi="Arial"/>
          <w:b/>
        </w:rPr>
        <w:t xml:space="preserve"> konaný</w:t>
      </w:r>
      <w:r w:rsidRPr="007F2DE8">
        <w:rPr>
          <w:rFonts w:ascii="Arial" w:hAnsi="Arial"/>
          <w:b/>
        </w:rPr>
        <w:t xml:space="preserve"> ve </w:t>
      </w:r>
    </w:p>
    <w:p w14:paraId="6DE5903C" w14:textId="77777777" w:rsidR="00AD1CBA" w:rsidRPr="007F2DE8" w:rsidRDefault="00AD1CBA" w:rsidP="00AD1CBA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dnech</w:t>
      </w:r>
      <w:r w:rsidRPr="007F2DE8">
        <w:rPr>
          <w:rFonts w:ascii="Arial" w:hAnsi="Arial"/>
          <w:b/>
        </w:rPr>
        <w:t>………</w:t>
      </w:r>
      <w:proofErr w:type="gramStart"/>
      <w:r w:rsidRPr="007F2DE8">
        <w:rPr>
          <w:rFonts w:ascii="Arial" w:hAnsi="Arial"/>
          <w:b/>
        </w:rPr>
        <w:t>…….</w:t>
      </w:r>
      <w:proofErr w:type="gramEnd"/>
      <w:r w:rsidRPr="007F2DE8">
        <w:rPr>
          <w:rFonts w:ascii="Arial" w:hAnsi="Arial"/>
          <w:b/>
        </w:rPr>
        <w:t>………………</w:t>
      </w:r>
      <w:r>
        <w:rPr>
          <w:rFonts w:ascii="Arial" w:hAnsi="Arial"/>
          <w:b/>
        </w:rPr>
        <w:t>.........................................</w:t>
      </w:r>
      <w:r w:rsidR="00293A09">
        <w:rPr>
          <w:rFonts w:ascii="Arial" w:hAnsi="Arial"/>
          <w:b/>
        </w:rPr>
        <w:t>........</w:t>
      </w:r>
    </w:p>
    <w:p w14:paraId="1ADB47EF" w14:textId="77777777" w:rsidR="00AD1CBA" w:rsidRDefault="00AD1CBA" w:rsidP="006B4115">
      <w:pPr>
        <w:suppressAutoHyphens/>
        <w:jc w:val="both"/>
        <w:rPr>
          <w:rFonts w:ascii="Arial" w:hAnsi="Arial"/>
          <w:sz w:val="20"/>
          <w:szCs w:val="20"/>
        </w:rPr>
      </w:pPr>
    </w:p>
    <w:p w14:paraId="6963524B" w14:textId="77777777" w:rsidR="006B4115" w:rsidRPr="00FB4850" w:rsidRDefault="006B4115" w:rsidP="006B4115">
      <w:pPr>
        <w:suppressAutoHyphens/>
        <w:jc w:val="both"/>
        <w:rPr>
          <w:rFonts w:ascii="Arial" w:hAnsi="Arial"/>
          <w:sz w:val="22"/>
          <w:szCs w:val="22"/>
        </w:rPr>
      </w:pPr>
      <w:r w:rsidRPr="00FB4850">
        <w:rPr>
          <w:rFonts w:ascii="Arial" w:hAnsi="Arial"/>
          <w:sz w:val="22"/>
          <w:szCs w:val="22"/>
        </w:rPr>
        <w:t xml:space="preserve">Souhlasím s uložením osobních údajů uvedených v této přihlášce pro potřeby evidence. Souhlasím s pořizováním fotografií dítěte při táborových aktivitách a jejich uveřejněním na facebooku </w:t>
      </w:r>
      <w:r w:rsidR="00F82B33">
        <w:rPr>
          <w:rFonts w:ascii="Arial" w:hAnsi="Arial"/>
          <w:sz w:val="22"/>
          <w:szCs w:val="22"/>
        </w:rPr>
        <w:t xml:space="preserve">a webových stránkách CVT z.s. Třemošná </w:t>
      </w:r>
      <w:r w:rsidRPr="00FB4850">
        <w:rPr>
          <w:rFonts w:ascii="Arial" w:hAnsi="Arial"/>
          <w:sz w:val="22"/>
          <w:szCs w:val="22"/>
        </w:rPr>
        <w:t>pro potřeby propagace nabízených služeb.</w:t>
      </w:r>
    </w:p>
    <w:p w14:paraId="22590979" w14:textId="77777777" w:rsidR="00F82B33" w:rsidRDefault="006B4115" w:rsidP="006B4115">
      <w:pPr>
        <w:suppressAutoHyphens/>
        <w:jc w:val="both"/>
        <w:rPr>
          <w:rFonts w:ascii="Arial" w:hAnsi="Arial" w:cs="Arial"/>
          <w:sz w:val="22"/>
          <w:szCs w:val="22"/>
        </w:rPr>
      </w:pPr>
      <w:r w:rsidRPr="00FB4850">
        <w:rPr>
          <w:rFonts w:ascii="Arial" w:hAnsi="Arial" w:cs="Arial"/>
          <w:sz w:val="22"/>
          <w:szCs w:val="22"/>
        </w:rPr>
        <w:t>Souhlas se zpracováním osobních údajů: Tento souhlas uděluje zákonný zástupce dobrovolně. Souhlas je udělován dle Nařízení Evropského parlamentu a Rady EU 679/2016 o Ochraně fyzických osob v souvislosti se zpracováním osobních údajů a o volném pohybu těchto údajů, dále je „GDPR“</w:t>
      </w:r>
      <w:r w:rsidR="00C20F2A">
        <w:rPr>
          <w:rFonts w:ascii="Arial" w:hAnsi="Arial" w:cs="Arial"/>
          <w:sz w:val="22"/>
          <w:szCs w:val="22"/>
        </w:rPr>
        <w:t xml:space="preserve"> a dle zák. č. 110/2019 Sb., o zpracování </w:t>
      </w:r>
      <w:r w:rsidR="005F094F">
        <w:rPr>
          <w:rFonts w:ascii="Arial" w:hAnsi="Arial" w:cs="Arial"/>
          <w:sz w:val="22"/>
          <w:szCs w:val="22"/>
        </w:rPr>
        <w:t>osobních údajů</w:t>
      </w:r>
      <w:r w:rsidRPr="00FB4850">
        <w:rPr>
          <w:rFonts w:ascii="Arial" w:hAnsi="Arial" w:cs="Arial"/>
          <w:sz w:val="22"/>
          <w:szCs w:val="22"/>
        </w:rPr>
        <w:t>. Svým podpisem udělujete provozov</w:t>
      </w:r>
      <w:r w:rsidR="005F094F">
        <w:rPr>
          <w:rFonts w:ascii="Arial" w:hAnsi="Arial" w:cs="Arial"/>
          <w:sz w:val="22"/>
          <w:szCs w:val="22"/>
        </w:rPr>
        <w:t xml:space="preserve">ateli tábora, jakožto správci </w:t>
      </w:r>
      <w:r w:rsidRPr="00FB4850">
        <w:rPr>
          <w:rFonts w:ascii="Arial" w:hAnsi="Arial" w:cs="Arial"/>
          <w:sz w:val="22"/>
          <w:szCs w:val="22"/>
        </w:rPr>
        <w:t>osobních údajů, svůj souhlas s tím, aby zpracovával osobní údaje, obsažené v přihlášce. Osobní údaje budou zpracovávány maximálně po dobu dvou</w:t>
      </w:r>
      <w:r w:rsidR="005F094F">
        <w:rPr>
          <w:rFonts w:ascii="Arial" w:hAnsi="Arial" w:cs="Arial"/>
          <w:sz w:val="22"/>
          <w:szCs w:val="22"/>
        </w:rPr>
        <w:t xml:space="preserve"> let.</w:t>
      </w:r>
      <w:r w:rsidRPr="00FB4850">
        <w:rPr>
          <w:rFonts w:ascii="Arial" w:hAnsi="Arial" w:cs="Arial"/>
          <w:sz w:val="22"/>
          <w:szCs w:val="22"/>
        </w:rPr>
        <w:t xml:space="preserve">. Na základně tohoto souhlasu se vaše dítě bude moci zúčastnit námi pořádaného dětského tábora. Jedná se o údaje, které jsou pro nás v případě a organizaci tábora nezbytné v případě nutnosti je po nás mohou dále vyžadovat oprávněné instituce (KHS, 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</w:t>
      </w:r>
      <w:r w:rsidR="005F094F">
        <w:rPr>
          <w:rFonts w:ascii="Arial" w:hAnsi="Arial" w:cs="Arial"/>
          <w:sz w:val="22"/>
          <w:szCs w:val="22"/>
        </w:rPr>
        <w:t xml:space="preserve">našeho tábora. Souhlasím s tím, že provozovatel tábora zašle </w:t>
      </w:r>
      <w:r w:rsidRPr="00FB4850">
        <w:rPr>
          <w:rFonts w:ascii="Arial" w:hAnsi="Arial" w:cs="Arial"/>
          <w:sz w:val="22"/>
          <w:szCs w:val="22"/>
        </w:rPr>
        <w:t>informaci o termínu spuštění elektronických přihlášek na příští sezónu. Údaje smí být využity k vypracování statistik. Na mou žádost budou údaje z databáze vyřazeny. Stejně tak souhlasím s použi</w:t>
      </w:r>
      <w:r w:rsidR="005F094F">
        <w:rPr>
          <w:rFonts w:ascii="Arial" w:hAnsi="Arial" w:cs="Arial"/>
          <w:sz w:val="22"/>
          <w:szCs w:val="22"/>
        </w:rPr>
        <w:t>tím fotografií a videí z </w:t>
      </w:r>
      <w:proofErr w:type="gramStart"/>
      <w:r w:rsidR="005F094F">
        <w:rPr>
          <w:rFonts w:ascii="Arial" w:hAnsi="Arial" w:cs="Arial"/>
          <w:sz w:val="22"/>
          <w:szCs w:val="22"/>
        </w:rPr>
        <w:t xml:space="preserve">tábora </w:t>
      </w:r>
      <w:r w:rsidRPr="00FB4850">
        <w:rPr>
          <w:rFonts w:ascii="Arial" w:hAnsi="Arial" w:cs="Arial"/>
          <w:sz w:val="22"/>
          <w:szCs w:val="22"/>
        </w:rPr>
        <w:t xml:space="preserve"> jako</w:t>
      </w:r>
      <w:proofErr w:type="gramEnd"/>
      <w:r w:rsidRPr="00FB4850">
        <w:rPr>
          <w:rFonts w:ascii="Arial" w:hAnsi="Arial" w:cs="Arial"/>
          <w:sz w:val="22"/>
          <w:szCs w:val="22"/>
        </w:rPr>
        <w:t xml:space="preserve"> součásti propa</w:t>
      </w:r>
      <w:r w:rsidR="00F82B33">
        <w:rPr>
          <w:rFonts w:ascii="Arial" w:hAnsi="Arial" w:cs="Arial"/>
          <w:sz w:val="22"/>
          <w:szCs w:val="22"/>
        </w:rPr>
        <w:t xml:space="preserve">gačních materiálů a aktivit CVT </w:t>
      </w:r>
      <w:proofErr w:type="gramStart"/>
      <w:r w:rsidR="00F82B33">
        <w:rPr>
          <w:rFonts w:ascii="Arial" w:hAnsi="Arial" w:cs="Arial"/>
          <w:sz w:val="22"/>
          <w:szCs w:val="22"/>
        </w:rPr>
        <w:t>z.s.</w:t>
      </w:r>
      <w:r w:rsidRPr="00FB4850">
        <w:rPr>
          <w:rFonts w:ascii="Arial" w:hAnsi="Arial" w:cs="Arial"/>
          <w:sz w:val="22"/>
          <w:szCs w:val="22"/>
        </w:rPr>
        <w:t>.</w:t>
      </w:r>
      <w:proofErr w:type="gramEnd"/>
      <w:r w:rsidRPr="00FB4850">
        <w:rPr>
          <w:rFonts w:ascii="Arial" w:hAnsi="Arial" w:cs="Arial"/>
          <w:sz w:val="22"/>
          <w:szCs w:val="22"/>
        </w:rPr>
        <w:t xml:space="preserve"> </w:t>
      </w:r>
    </w:p>
    <w:p w14:paraId="4CCD34F5" w14:textId="77777777" w:rsidR="006B4115" w:rsidRPr="00FB4850" w:rsidRDefault="006B4115" w:rsidP="006B4115">
      <w:pPr>
        <w:suppressAutoHyphens/>
        <w:jc w:val="both"/>
        <w:rPr>
          <w:rFonts w:ascii="Arial" w:hAnsi="Arial" w:cs="Arial"/>
          <w:sz w:val="22"/>
          <w:szCs w:val="22"/>
        </w:rPr>
      </w:pPr>
      <w:r w:rsidRPr="00FB4850">
        <w:rPr>
          <w:rFonts w:ascii="Arial" w:hAnsi="Arial" w:cs="Arial"/>
          <w:sz w:val="22"/>
          <w:szCs w:val="22"/>
        </w:rPr>
        <w:t>„Zmocňuji tímto provozovate</w:t>
      </w:r>
      <w:r w:rsidR="00F82B33">
        <w:rPr>
          <w:rFonts w:ascii="Arial" w:hAnsi="Arial" w:cs="Arial"/>
          <w:sz w:val="22"/>
          <w:szCs w:val="22"/>
        </w:rPr>
        <w:t>le letního tábora (Centrum vzdělávání a tvoření, z.s. Třemošná</w:t>
      </w:r>
      <w:r w:rsidRPr="00FB4850">
        <w:rPr>
          <w:rFonts w:ascii="Arial" w:hAnsi="Arial" w:cs="Arial"/>
          <w:sz w:val="22"/>
          <w:szCs w:val="22"/>
        </w:rPr>
        <w:t>) ke zpracování osobních údajů ve výše uvedeném rozsahu a k výše uvedeným účelům.“</w:t>
      </w:r>
    </w:p>
    <w:p w14:paraId="77757836" w14:textId="77777777" w:rsidR="006B4115" w:rsidRDefault="006B4115" w:rsidP="00952010">
      <w:pPr>
        <w:jc w:val="both"/>
        <w:rPr>
          <w:rFonts w:ascii="Arial" w:hAnsi="Arial"/>
          <w:sz w:val="22"/>
          <w:szCs w:val="22"/>
        </w:rPr>
      </w:pPr>
    </w:p>
    <w:p w14:paraId="7091AE51" w14:textId="77777777" w:rsidR="00952010" w:rsidRPr="005B08E2" w:rsidRDefault="00952010" w:rsidP="00952010">
      <w:pPr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V ………………… dne ………………</w:t>
      </w:r>
    </w:p>
    <w:p w14:paraId="1FD95FA0" w14:textId="77777777" w:rsidR="00952010" w:rsidRPr="005B08E2" w:rsidRDefault="00952010" w:rsidP="00952010">
      <w:pPr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 xml:space="preserve">                                                                 ………………………………………………………………………</w:t>
      </w:r>
    </w:p>
    <w:p w14:paraId="71363CE3" w14:textId="77777777" w:rsidR="007F1543" w:rsidRPr="00F82B33" w:rsidRDefault="00F82B33" w:rsidP="006B411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Jméno, </w:t>
      </w:r>
      <w:r w:rsidR="00952010" w:rsidRPr="005B08E2">
        <w:rPr>
          <w:rFonts w:ascii="Arial" w:hAnsi="Arial"/>
          <w:sz w:val="22"/>
          <w:szCs w:val="22"/>
        </w:rPr>
        <w:t>příjmení zákonného zástupce a podpis</w:t>
      </w:r>
      <w:r w:rsidR="00952010" w:rsidRPr="005B08E2">
        <w:rPr>
          <w:rFonts w:ascii="Arial" w:hAnsi="Arial"/>
          <w:sz w:val="22"/>
          <w:szCs w:val="22"/>
        </w:rPr>
        <w:tab/>
      </w:r>
      <w:r w:rsidR="00952010">
        <w:rPr>
          <w:rFonts w:ascii="Arial" w:hAnsi="Arial"/>
          <w:b/>
          <w:sz w:val="22"/>
          <w:szCs w:val="22"/>
        </w:rPr>
        <w:tab/>
      </w:r>
    </w:p>
    <w:sectPr w:rsidR="007F1543" w:rsidRPr="00F82B33" w:rsidSect="00871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37A02EDA"/>
    <w:multiLevelType w:val="hybridMultilevel"/>
    <w:tmpl w:val="8EC6E77A"/>
    <w:lvl w:ilvl="0" w:tplc="667039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71AD"/>
    <w:multiLevelType w:val="hybridMultilevel"/>
    <w:tmpl w:val="B06EE080"/>
    <w:lvl w:ilvl="0" w:tplc="9588E7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786F"/>
    <w:multiLevelType w:val="hybridMultilevel"/>
    <w:tmpl w:val="27E4BB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26016"/>
    <w:multiLevelType w:val="hybridMultilevel"/>
    <w:tmpl w:val="3FB43A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F33DE"/>
    <w:multiLevelType w:val="hybridMultilevel"/>
    <w:tmpl w:val="C4BAB7B0"/>
    <w:lvl w:ilvl="0" w:tplc="F7CC0A0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2036">
    <w:abstractNumId w:val="0"/>
  </w:num>
  <w:num w:numId="2" w16cid:durableId="1315644878">
    <w:abstractNumId w:val="1"/>
  </w:num>
  <w:num w:numId="3" w16cid:durableId="393625753">
    <w:abstractNumId w:val="2"/>
  </w:num>
  <w:num w:numId="4" w16cid:durableId="394401124">
    <w:abstractNumId w:val="3"/>
  </w:num>
  <w:num w:numId="5" w16cid:durableId="98915009">
    <w:abstractNumId w:val="4"/>
  </w:num>
  <w:num w:numId="6" w16cid:durableId="11953955">
    <w:abstractNumId w:val="8"/>
  </w:num>
  <w:num w:numId="7" w16cid:durableId="1767189726">
    <w:abstractNumId w:val="7"/>
  </w:num>
  <w:num w:numId="8" w16cid:durableId="1603341743">
    <w:abstractNumId w:val="5"/>
  </w:num>
  <w:num w:numId="9" w16cid:durableId="480386776">
    <w:abstractNumId w:val="6"/>
  </w:num>
  <w:num w:numId="10" w16cid:durableId="458493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F6"/>
    <w:rsid w:val="000152C5"/>
    <w:rsid w:val="0008311E"/>
    <w:rsid w:val="00086742"/>
    <w:rsid w:val="00091109"/>
    <w:rsid w:val="000B0E37"/>
    <w:rsid w:val="000C77C1"/>
    <w:rsid w:val="00114777"/>
    <w:rsid w:val="00120F86"/>
    <w:rsid w:val="0016088D"/>
    <w:rsid w:val="00164999"/>
    <w:rsid w:val="001806F6"/>
    <w:rsid w:val="001A102E"/>
    <w:rsid w:val="001A266A"/>
    <w:rsid w:val="001A36D2"/>
    <w:rsid w:val="001B00BE"/>
    <w:rsid w:val="001F4126"/>
    <w:rsid w:val="002132B5"/>
    <w:rsid w:val="00217D51"/>
    <w:rsid w:val="0024783A"/>
    <w:rsid w:val="00250B3E"/>
    <w:rsid w:val="00293A09"/>
    <w:rsid w:val="002940CC"/>
    <w:rsid w:val="002A1A7F"/>
    <w:rsid w:val="002D793F"/>
    <w:rsid w:val="002F5A85"/>
    <w:rsid w:val="00354510"/>
    <w:rsid w:val="0036057C"/>
    <w:rsid w:val="00364B86"/>
    <w:rsid w:val="00393F42"/>
    <w:rsid w:val="004009EC"/>
    <w:rsid w:val="00445CB1"/>
    <w:rsid w:val="00483EAF"/>
    <w:rsid w:val="00493A9E"/>
    <w:rsid w:val="004A356E"/>
    <w:rsid w:val="004C7566"/>
    <w:rsid w:val="004D02AD"/>
    <w:rsid w:val="004D0FC6"/>
    <w:rsid w:val="004E59F3"/>
    <w:rsid w:val="005367F0"/>
    <w:rsid w:val="00544BE8"/>
    <w:rsid w:val="005B08E2"/>
    <w:rsid w:val="005C6627"/>
    <w:rsid w:val="005F094F"/>
    <w:rsid w:val="005F3BA9"/>
    <w:rsid w:val="006102D8"/>
    <w:rsid w:val="006209F2"/>
    <w:rsid w:val="006813C0"/>
    <w:rsid w:val="00696C0B"/>
    <w:rsid w:val="006973D1"/>
    <w:rsid w:val="006A7599"/>
    <w:rsid w:val="006B4115"/>
    <w:rsid w:val="006B67A2"/>
    <w:rsid w:val="006C4A6B"/>
    <w:rsid w:val="007206DF"/>
    <w:rsid w:val="007271E5"/>
    <w:rsid w:val="00754B00"/>
    <w:rsid w:val="00760E71"/>
    <w:rsid w:val="00785756"/>
    <w:rsid w:val="007A5BDA"/>
    <w:rsid w:val="007F1543"/>
    <w:rsid w:val="007F2DE8"/>
    <w:rsid w:val="00840BC7"/>
    <w:rsid w:val="00843100"/>
    <w:rsid w:val="00871192"/>
    <w:rsid w:val="008E5BFF"/>
    <w:rsid w:val="009057FB"/>
    <w:rsid w:val="00952010"/>
    <w:rsid w:val="00960417"/>
    <w:rsid w:val="0096186F"/>
    <w:rsid w:val="00976F63"/>
    <w:rsid w:val="009A0F98"/>
    <w:rsid w:val="009F1AE0"/>
    <w:rsid w:val="00A3541D"/>
    <w:rsid w:val="00A67C82"/>
    <w:rsid w:val="00A86EBB"/>
    <w:rsid w:val="00AD1CBA"/>
    <w:rsid w:val="00B24DED"/>
    <w:rsid w:val="00B765D4"/>
    <w:rsid w:val="00C20F2A"/>
    <w:rsid w:val="00C2274D"/>
    <w:rsid w:val="00C242AE"/>
    <w:rsid w:val="00C91F5D"/>
    <w:rsid w:val="00CF25F2"/>
    <w:rsid w:val="00D02D8A"/>
    <w:rsid w:val="00D23602"/>
    <w:rsid w:val="00DA29EC"/>
    <w:rsid w:val="00DA48ED"/>
    <w:rsid w:val="00DF6D98"/>
    <w:rsid w:val="00E0649A"/>
    <w:rsid w:val="00E372A6"/>
    <w:rsid w:val="00EB3214"/>
    <w:rsid w:val="00ED2D48"/>
    <w:rsid w:val="00EF1DD7"/>
    <w:rsid w:val="00EF4818"/>
    <w:rsid w:val="00F07455"/>
    <w:rsid w:val="00F40B89"/>
    <w:rsid w:val="00F62E2C"/>
    <w:rsid w:val="00F82B33"/>
    <w:rsid w:val="00FA64D8"/>
    <w:rsid w:val="00FB2EC8"/>
    <w:rsid w:val="00FB4850"/>
    <w:rsid w:val="00FF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B9F9A"/>
  <w15:docId w15:val="{3D4BD99E-C052-4725-8182-648C130B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192"/>
    <w:rPr>
      <w:sz w:val="24"/>
      <w:szCs w:val="24"/>
    </w:rPr>
  </w:style>
  <w:style w:type="paragraph" w:styleId="Nadpis2">
    <w:name w:val="heading 2"/>
    <w:basedOn w:val="Normln"/>
    <w:next w:val="Normln"/>
    <w:qFormat/>
    <w:rsid w:val="0087119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F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71192"/>
    <w:pPr>
      <w:suppressAutoHyphens/>
      <w:jc w:val="both"/>
    </w:pPr>
    <w:rPr>
      <w:b/>
      <w:szCs w:val="20"/>
      <w:lang w:eastAsia="ar-SA"/>
    </w:rPr>
  </w:style>
  <w:style w:type="paragraph" w:styleId="Zkladntextodsazen">
    <w:name w:val="Body Text Indent"/>
    <w:basedOn w:val="Normln"/>
    <w:semiHidden/>
    <w:rsid w:val="00871192"/>
    <w:pPr>
      <w:suppressAutoHyphens/>
      <w:ind w:hanging="1134"/>
      <w:jc w:val="both"/>
    </w:pPr>
    <w:rPr>
      <w:b/>
      <w:szCs w:val="20"/>
      <w:lang w:eastAsia="ar-SA"/>
    </w:rPr>
  </w:style>
  <w:style w:type="paragraph" w:customStyle="1" w:styleId="Zkladntextodsazen21">
    <w:name w:val="Základní text odsazený 21"/>
    <w:basedOn w:val="Normln"/>
    <w:rsid w:val="00871192"/>
    <w:pPr>
      <w:suppressAutoHyphens/>
      <w:ind w:firstLine="708"/>
      <w:jc w:val="both"/>
    </w:pPr>
    <w:rPr>
      <w:b/>
      <w:szCs w:val="20"/>
      <w:lang w:eastAsia="ar-SA"/>
    </w:rPr>
  </w:style>
  <w:style w:type="character" w:styleId="Hypertextovodkaz">
    <w:name w:val="Hyperlink"/>
    <w:semiHidden/>
    <w:rsid w:val="00871192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4D0FC6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A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F5A8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F5A85"/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DA48E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DA4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vz@email.cz" TargetMode="External"/><Relationship Id="rId5" Type="http://schemas.openxmlformats.org/officeDocument/2006/relationships/hyperlink" Target="mailto:%20cvz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867</Words>
  <Characters>5118</Characters>
  <Application>Microsoft Office Word</Application>
  <DocSecurity>0</DocSecurity>
  <Lines>42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Informační a vzdělávací centrum Plzeň, spolek, Koterovská 41 – Plzeň, 326 00</vt:lpstr>
      <vt:lpstr>        . </vt:lpstr>
      <vt:lpstr>Informační a vzdělávací centrum Plzeň, spolek, Koterovská 41 – Plzeň, 326 00</vt:lpstr>
    </vt:vector>
  </TitlesOfParts>
  <Company>HP</Company>
  <LinksUpToDate>false</LinksUpToDate>
  <CharactersWithSpaces>5974</CharactersWithSpaces>
  <SharedDoc>false</SharedDoc>
  <HLinks>
    <vt:vector size="12" baseType="variant"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mailto:ivcp@email.cz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mailto:ivcp@email.cz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Informační a vzdělávací centrum Plzeň, spolek, Koterovská 41 – Plzeň, 326 00</dc:title>
  <dc:creator>Monika</dc:creator>
  <cp:lastModifiedBy>HP PB 650 G5</cp:lastModifiedBy>
  <cp:revision>3</cp:revision>
  <cp:lastPrinted>2015-08-25T11:52:00Z</cp:lastPrinted>
  <dcterms:created xsi:type="dcterms:W3CDTF">2026-01-26T13:14:00Z</dcterms:created>
  <dcterms:modified xsi:type="dcterms:W3CDTF">2026-01-26T13:19:00Z</dcterms:modified>
</cp:coreProperties>
</file>